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8ED" w:rsidRPr="001D2C16" w:rsidRDefault="001D2C16" w:rsidP="00FA58C2">
      <w:pPr>
        <w:pStyle w:val="aa"/>
        <w:ind w:right="-144"/>
        <w:rPr>
          <w:rFonts w:ascii="Times New Roman" w:hAnsi="Times New Roman"/>
          <w:bCs/>
          <w:sz w:val="36"/>
          <w:szCs w:val="36"/>
        </w:rPr>
      </w:pPr>
      <w:r w:rsidRPr="001D2C16">
        <w:rPr>
          <w:rFonts w:ascii="Times New Roman" w:hAnsi="Times New Roman"/>
          <w:bCs/>
          <w:sz w:val="36"/>
          <w:szCs w:val="36"/>
        </w:rPr>
        <w:t xml:space="preserve"> МБУДО </w:t>
      </w:r>
      <w:r>
        <w:rPr>
          <w:rFonts w:ascii="Times New Roman" w:hAnsi="Times New Roman"/>
          <w:bCs/>
          <w:sz w:val="36"/>
          <w:szCs w:val="36"/>
        </w:rPr>
        <w:t>«</w:t>
      </w:r>
      <w:r w:rsidRPr="001D2C16">
        <w:rPr>
          <w:rFonts w:ascii="Times New Roman" w:hAnsi="Times New Roman"/>
          <w:bCs/>
          <w:sz w:val="36"/>
          <w:szCs w:val="36"/>
        </w:rPr>
        <w:t>Детская школа искусств № 6» города Смоленска</w:t>
      </w:r>
    </w:p>
    <w:p w:rsidR="00640846" w:rsidRDefault="00640846" w:rsidP="00640846">
      <w:pPr>
        <w:pStyle w:val="aa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1D2C16" w:rsidRDefault="001D2C16" w:rsidP="00640846">
      <w:pPr>
        <w:pStyle w:val="aa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1D2C16" w:rsidRDefault="001D2C16" w:rsidP="00640846">
      <w:pPr>
        <w:pStyle w:val="aa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1D2C16" w:rsidRDefault="001D2C16" w:rsidP="00640846">
      <w:pPr>
        <w:pStyle w:val="aa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1D2C16" w:rsidRDefault="001D2C16" w:rsidP="00640846">
      <w:pPr>
        <w:pStyle w:val="aa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1D2C16" w:rsidRDefault="001D2C16" w:rsidP="00640846">
      <w:pPr>
        <w:pStyle w:val="aa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1D2C16" w:rsidRDefault="001D2C16" w:rsidP="00640846">
      <w:pPr>
        <w:pStyle w:val="aa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1D2C16" w:rsidRDefault="001D2C16" w:rsidP="00640846">
      <w:pPr>
        <w:pStyle w:val="aa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1D2C16" w:rsidRDefault="001D2C16" w:rsidP="00640846">
      <w:pPr>
        <w:pStyle w:val="aa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1D2C16" w:rsidRDefault="001D2C16" w:rsidP="00640846">
      <w:pPr>
        <w:pStyle w:val="aa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6808ED" w:rsidRPr="00640846" w:rsidRDefault="00DE0752" w:rsidP="00AB523D">
      <w:pPr>
        <w:pStyle w:val="aa"/>
        <w:jc w:val="center"/>
        <w:rPr>
          <w:rFonts w:ascii="Times New Roman" w:hAnsi="Times New Roman"/>
          <w:bCs/>
          <w:sz w:val="48"/>
          <w:szCs w:val="48"/>
        </w:rPr>
      </w:pPr>
      <w:r w:rsidRPr="00640846">
        <w:rPr>
          <w:rFonts w:ascii="Times New Roman" w:hAnsi="Times New Roman"/>
          <w:bCs/>
          <w:sz w:val="48"/>
          <w:szCs w:val="48"/>
        </w:rPr>
        <w:t>Д</w:t>
      </w:r>
      <w:r w:rsidR="006808ED" w:rsidRPr="00640846">
        <w:rPr>
          <w:rFonts w:ascii="Times New Roman" w:hAnsi="Times New Roman"/>
          <w:bCs/>
          <w:sz w:val="48"/>
          <w:szCs w:val="48"/>
        </w:rPr>
        <w:t>ополнительная предпрофессиональная общеобразовательнаяпрограмма в области музыкального искусства</w:t>
      </w:r>
    </w:p>
    <w:p w:rsidR="006808ED" w:rsidRPr="00640846" w:rsidRDefault="006808ED" w:rsidP="00640846">
      <w:pPr>
        <w:pStyle w:val="aa"/>
        <w:jc w:val="center"/>
        <w:rPr>
          <w:rFonts w:ascii="Times New Roman" w:hAnsi="Times New Roman"/>
          <w:bCs/>
          <w:sz w:val="48"/>
          <w:szCs w:val="48"/>
        </w:rPr>
      </w:pPr>
      <w:r w:rsidRPr="00640846">
        <w:rPr>
          <w:rFonts w:ascii="Times New Roman" w:hAnsi="Times New Roman"/>
          <w:bCs/>
          <w:sz w:val="48"/>
          <w:szCs w:val="48"/>
        </w:rPr>
        <w:t>«</w:t>
      </w:r>
      <w:r w:rsidR="00DE0752" w:rsidRPr="00640846">
        <w:rPr>
          <w:rFonts w:ascii="Times New Roman" w:hAnsi="Times New Roman"/>
          <w:bCs/>
          <w:sz w:val="48"/>
          <w:szCs w:val="48"/>
        </w:rPr>
        <w:t>Фортепиано</w:t>
      </w:r>
      <w:r w:rsidRPr="00640846">
        <w:rPr>
          <w:rFonts w:ascii="Times New Roman" w:hAnsi="Times New Roman"/>
          <w:bCs/>
          <w:sz w:val="48"/>
          <w:szCs w:val="48"/>
        </w:rPr>
        <w:t>»</w:t>
      </w:r>
    </w:p>
    <w:p w:rsidR="00C5645C" w:rsidRDefault="00C5645C" w:rsidP="00640846">
      <w:pPr>
        <w:pStyle w:val="aa"/>
        <w:jc w:val="center"/>
        <w:rPr>
          <w:rFonts w:ascii="Times New Roman" w:hAnsi="Times New Roman"/>
          <w:b/>
          <w:sz w:val="48"/>
          <w:szCs w:val="48"/>
        </w:rPr>
      </w:pPr>
    </w:p>
    <w:p w:rsidR="006808ED" w:rsidRPr="00640846" w:rsidRDefault="00640846" w:rsidP="00640846">
      <w:pPr>
        <w:pStyle w:val="aa"/>
        <w:jc w:val="center"/>
        <w:rPr>
          <w:rFonts w:ascii="Times New Roman" w:hAnsi="Times New Roman"/>
          <w:b/>
          <w:sz w:val="48"/>
          <w:szCs w:val="48"/>
        </w:rPr>
      </w:pPr>
      <w:r w:rsidRPr="00640846">
        <w:rPr>
          <w:rFonts w:ascii="Times New Roman" w:hAnsi="Times New Roman"/>
          <w:b/>
          <w:sz w:val="48"/>
          <w:szCs w:val="48"/>
        </w:rPr>
        <w:t>ПО. 01. УП. 02. АНСАМБЛЬ.</w:t>
      </w:r>
    </w:p>
    <w:p w:rsidR="006808ED" w:rsidRPr="006808ED" w:rsidRDefault="006808ED" w:rsidP="00DE0752">
      <w:pPr>
        <w:pStyle w:val="aa"/>
      </w:pPr>
    </w:p>
    <w:p w:rsidR="006808ED" w:rsidRPr="006808ED" w:rsidRDefault="006808ED" w:rsidP="00DE0752">
      <w:pPr>
        <w:pStyle w:val="aa"/>
      </w:pPr>
    </w:p>
    <w:p w:rsidR="006808ED" w:rsidRPr="006808ED" w:rsidRDefault="006808ED" w:rsidP="00DE0752">
      <w:pPr>
        <w:pStyle w:val="aa"/>
      </w:pPr>
    </w:p>
    <w:p w:rsidR="00640846" w:rsidRDefault="00640846" w:rsidP="00DE0752">
      <w:pPr>
        <w:pStyle w:val="aa"/>
      </w:pPr>
    </w:p>
    <w:p w:rsidR="00640846" w:rsidRPr="00AB5B6D" w:rsidRDefault="00640846" w:rsidP="00640846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40846" w:rsidRDefault="00640846" w:rsidP="00DE0752">
      <w:pPr>
        <w:pStyle w:val="aa"/>
      </w:pPr>
    </w:p>
    <w:p w:rsidR="00640846" w:rsidRDefault="00640846" w:rsidP="00DE0752">
      <w:pPr>
        <w:pStyle w:val="aa"/>
      </w:pPr>
    </w:p>
    <w:p w:rsidR="00640846" w:rsidRDefault="00640846" w:rsidP="00DE0752">
      <w:pPr>
        <w:pStyle w:val="aa"/>
      </w:pPr>
    </w:p>
    <w:p w:rsidR="00640846" w:rsidRDefault="00640846" w:rsidP="00DE0752">
      <w:pPr>
        <w:pStyle w:val="aa"/>
      </w:pPr>
    </w:p>
    <w:p w:rsidR="001D2C16" w:rsidRDefault="001D2C16" w:rsidP="00640846">
      <w:pPr>
        <w:pStyle w:val="aa"/>
        <w:jc w:val="center"/>
      </w:pPr>
    </w:p>
    <w:p w:rsidR="001D2C16" w:rsidRDefault="001D2C16" w:rsidP="00640846">
      <w:pPr>
        <w:pStyle w:val="aa"/>
        <w:jc w:val="center"/>
      </w:pPr>
    </w:p>
    <w:p w:rsidR="001D2C16" w:rsidRDefault="001D2C16" w:rsidP="00640846">
      <w:pPr>
        <w:pStyle w:val="aa"/>
        <w:jc w:val="center"/>
      </w:pPr>
    </w:p>
    <w:p w:rsidR="001D2C16" w:rsidRDefault="001D2C16" w:rsidP="00640846">
      <w:pPr>
        <w:pStyle w:val="aa"/>
        <w:jc w:val="center"/>
      </w:pPr>
    </w:p>
    <w:p w:rsidR="001D2C16" w:rsidRDefault="001D2C16" w:rsidP="00640846">
      <w:pPr>
        <w:pStyle w:val="aa"/>
        <w:jc w:val="center"/>
      </w:pPr>
    </w:p>
    <w:p w:rsidR="001D2C16" w:rsidRDefault="001D2C16" w:rsidP="00640846">
      <w:pPr>
        <w:pStyle w:val="aa"/>
        <w:jc w:val="center"/>
      </w:pPr>
    </w:p>
    <w:p w:rsidR="001D2C16" w:rsidRDefault="001D2C16" w:rsidP="00640846">
      <w:pPr>
        <w:pStyle w:val="aa"/>
        <w:jc w:val="center"/>
      </w:pPr>
    </w:p>
    <w:p w:rsidR="006808ED" w:rsidRPr="00DA6A11" w:rsidRDefault="001D2C16" w:rsidP="00640846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A6A11">
        <w:rPr>
          <w:rFonts w:ascii="Times New Roman" w:hAnsi="Times New Roman"/>
          <w:sz w:val="28"/>
          <w:szCs w:val="28"/>
        </w:rPr>
        <w:t>Смоленск</w:t>
      </w:r>
    </w:p>
    <w:p w:rsidR="001D2C16" w:rsidRPr="00DA6A11" w:rsidRDefault="001D2C16" w:rsidP="00640846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A6A11">
        <w:rPr>
          <w:rFonts w:ascii="Times New Roman" w:hAnsi="Times New Roman"/>
          <w:sz w:val="28"/>
          <w:szCs w:val="28"/>
        </w:rPr>
        <w:t>201</w:t>
      </w:r>
      <w:r w:rsidR="00DA6A11" w:rsidRPr="00DA6A11">
        <w:rPr>
          <w:rFonts w:ascii="Times New Roman" w:hAnsi="Times New Roman"/>
          <w:sz w:val="28"/>
          <w:szCs w:val="28"/>
        </w:rPr>
        <w:t>8</w:t>
      </w:r>
      <w:r w:rsidR="0080225D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</w:p>
    <w:p w:rsidR="007D2B7B" w:rsidRDefault="00DA6A11" w:rsidP="00C5645C">
      <w:pPr>
        <w:pStyle w:val="aa"/>
        <w:jc w:val="center"/>
        <w:rPr>
          <w:rFonts w:ascii="Times New Roman" w:hAnsi="Times New Roman"/>
          <w:b/>
          <w:sz w:val="28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546213E" wp14:editId="71249A12">
            <wp:extent cx="5939790" cy="8288655"/>
            <wp:effectExtent l="0" t="0" r="0" b="0"/>
            <wp:docPr id="1" name="Рисунок 1" descr="C:\Users\Ольга\Desktop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Ольга\Desktop\media\image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8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B7B" w:rsidRDefault="007D2B7B" w:rsidP="00C5645C">
      <w:pPr>
        <w:pStyle w:val="aa"/>
        <w:jc w:val="center"/>
        <w:rPr>
          <w:rFonts w:ascii="Times New Roman" w:hAnsi="Times New Roman"/>
          <w:b/>
          <w:sz w:val="28"/>
          <w:szCs w:val="24"/>
        </w:rPr>
      </w:pPr>
    </w:p>
    <w:p w:rsidR="007D2B7B" w:rsidRDefault="007D2B7B" w:rsidP="00C5645C">
      <w:pPr>
        <w:pStyle w:val="aa"/>
        <w:jc w:val="center"/>
        <w:rPr>
          <w:rFonts w:ascii="Times New Roman" w:hAnsi="Times New Roman"/>
          <w:b/>
          <w:sz w:val="28"/>
          <w:szCs w:val="24"/>
        </w:rPr>
      </w:pPr>
    </w:p>
    <w:p w:rsidR="007D2B7B" w:rsidRDefault="007D2B7B" w:rsidP="00C5645C">
      <w:pPr>
        <w:pStyle w:val="aa"/>
        <w:jc w:val="center"/>
        <w:rPr>
          <w:rFonts w:ascii="Times New Roman" w:hAnsi="Times New Roman"/>
          <w:b/>
          <w:sz w:val="28"/>
          <w:szCs w:val="24"/>
        </w:rPr>
      </w:pPr>
    </w:p>
    <w:p w:rsidR="007D2B7B" w:rsidRDefault="007D2B7B" w:rsidP="00C5645C">
      <w:pPr>
        <w:pStyle w:val="aa"/>
        <w:jc w:val="center"/>
        <w:rPr>
          <w:rFonts w:ascii="Times New Roman" w:hAnsi="Times New Roman"/>
          <w:b/>
          <w:sz w:val="28"/>
          <w:szCs w:val="24"/>
        </w:rPr>
      </w:pPr>
    </w:p>
    <w:p w:rsidR="00C5645C" w:rsidRDefault="00C5645C" w:rsidP="00C5645C">
      <w:pPr>
        <w:pStyle w:val="aa"/>
        <w:jc w:val="center"/>
        <w:rPr>
          <w:rFonts w:ascii="Times New Roman" w:hAnsi="Times New Roman"/>
          <w:b/>
          <w:sz w:val="28"/>
          <w:szCs w:val="24"/>
        </w:rPr>
      </w:pPr>
      <w:r w:rsidRPr="00DF6487">
        <w:rPr>
          <w:rFonts w:ascii="Times New Roman" w:hAnsi="Times New Roman"/>
          <w:b/>
          <w:sz w:val="28"/>
          <w:szCs w:val="24"/>
        </w:rPr>
        <w:lastRenderedPageBreak/>
        <w:t>Структура программы учебного предмета</w:t>
      </w:r>
    </w:p>
    <w:p w:rsidR="00C5645C" w:rsidRDefault="00C5645C" w:rsidP="00C5645C">
      <w:pPr>
        <w:pStyle w:val="aa"/>
        <w:jc w:val="both"/>
        <w:rPr>
          <w:rFonts w:ascii="Times New Roman" w:hAnsi="Times New Roman"/>
          <w:b/>
          <w:sz w:val="28"/>
          <w:szCs w:val="24"/>
        </w:rPr>
      </w:pPr>
    </w:p>
    <w:p w:rsidR="00C5645C" w:rsidRPr="00DF6487" w:rsidRDefault="00C5645C" w:rsidP="00C5645C">
      <w:pPr>
        <w:pStyle w:val="aa"/>
        <w:jc w:val="both"/>
        <w:rPr>
          <w:rFonts w:ascii="Times New Roman" w:hAnsi="Times New Roman"/>
          <w:b/>
          <w:sz w:val="28"/>
          <w:szCs w:val="24"/>
        </w:rPr>
      </w:pPr>
    </w:p>
    <w:p w:rsidR="00C5645C" w:rsidRDefault="00C5645C" w:rsidP="00C5645C">
      <w:pPr>
        <w:pStyle w:val="aa"/>
        <w:jc w:val="both"/>
        <w:rPr>
          <w:rFonts w:ascii="Times New Roman" w:hAnsi="Times New Roman"/>
          <w:b/>
          <w:sz w:val="28"/>
          <w:szCs w:val="24"/>
        </w:rPr>
      </w:pPr>
      <w:r w:rsidRPr="00DF6487">
        <w:rPr>
          <w:rFonts w:ascii="Times New Roman" w:hAnsi="Times New Roman"/>
          <w:b/>
          <w:sz w:val="28"/>
          <w:szCs w:val="24"/>
        </w:rPr>
        <w:t>I.  Пояснительная записка</w:t>
      </w:r>
    </w:p>
    <w:p w:rsidR="00C5645C" w:rsidRPr="00DF6487" w:rsidRDefault="00C5645C" w:rsidP="00C5645C">
      <w:pPr>
        <w:pStyle w:val="aa"/>
        <w:jc w:val="both"/>
        <w:rPr>
          <w:rFonts w:ascii="Times New Roman" w:hAnsi="Times New Roman"/>
          <w:b/>
          <w:sz w:val="28"/>
          <w:szCs w:val="24"/>
        </w:rPr>
      </w:pPr>
    </w:p>
    <w:p w:rsidR="00C5645C" w:rsidRPr="00DF6487" w:rsidRDefault="00C5645C" w:rsidP="00C5645C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DF6487">
        <w:rPr>
          <w:rFonts w:ascii="Times New Roman" w:hAnsi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C5645C" w:rsidRPr="00DF6487" w:rsidRDefault="00C5645C" w:rsidP="00C5645C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DF6487">
        <w:rPr>
          <w:rFonts w:ascii="Times New Roman" w:hAnsi="Times New Roman"/>
          <w:i/>
          <w:sz w:val="24"/>
          <w:szCs w:val="24"/>
        </w:rPr>
        <w:t>- Срок реализации учебного предмета;</w:t>
      </w:r>
    </w:p>
    <w:p w:rsidR="00C5645C" w:rsidRPr="00DF6487" w:rsidRDefault="00C5645C" w:rsidP="00C5645C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DF6487">
        <w:rPr>
          <w:rFonts w:ascii="Times New Roman" w:hAnsi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</w:p>
    <w:p w:rsidR="00C5645C" w:rsidRPr="00DF6487" w:rsidRDefault="00C5645C" w:rsidP="00C5645C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DF6487">
        <w:rPr>
          <w:rFonts w:ascii="Times New Roman" w:hAnsi="Times New Roman"/>
          <w:i/>
          <w:sz w:val="24"/>
          <w:szCs w:val="24"/>
        </w:rPr>
        <w:t>учреждения на реализацию учебного предмета;</w:t>
      </w:r>
    </w:p>
    <w:p w:rsidR="00C5645C" w:rsidRPr="00DF6487" w:rsidRDefault="00C5645C" w:rsidP="00C5645C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DF6487">
        <w:rPr>
          <w:rFonts w:ascii="Times New Roman" w:hAnsi="Times New Roman"/>
          <w:i/>
          <w:sz w:val="24"/>
          <w:szCs w:val="24"/>
        </w:rPr>
        <w:t>- Форма проведения учебных аудиторных занятий;</w:t>
      </w:r>
    </w:p>
    <w:p w:rsidR="00C5645C" w:rsidRPr="00DF6487" w:rsidRDefault="00C5645C" w:rsidP="00C5645C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DF6487">
        <w:rPr>
          <w:rFonts w:ascii="Times New Roman" w:hAnsi="Times New Roman"/>
          <w:i/>
          <w:sz w:val="24"/>
          <w:szCs w:val="24"/>
        </w:rPr>
        <w:t>- Цели и задачи учебного предмета;</w:t>
      </w:r>
    </w:p>
    <w:p w:rsidR="00C5645C" w:rsidRPr="00DF6487" w:rsidRDefault="00C5645C" w:rsidP="00C5645C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DF6487">
        <w:rPr>
          <w:rFonts w:ascii="Times New Roman" w:hAnsi="Times New Roman"/>
          <w:i/>
          <w:sz w:val="24"/>
          <w:szCs w:val="24"/>
        </w:rPr>
        <w:t>- Обоснование структуры программы учебного предмета;</w:t>
      </w:r>
    </w:p>
    <w:p w:rsidR="00C5645C" w:rsidRPr="00DF6487" w:rsidRDefault="00C5645C" w:rsidP="00C5645C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DF6487">
        <w:rPr>
          <w:rFonts w:ascii="Times New Roman" w:hAnsi="Times New Roman"/>
          <w:i/>
          <w:sz w:val="24"/>
          <w:szCs w:val="24"/>
        </w:rPr>
        <w:t>- Методы обучения;</w:t>
      </w:r>
    </w:p>
    <w:p w:rsidR="00C5645C" w:rsidRDefault="00C5645C" w:rsidP="00C5645C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DF6487">
        <w:rPr>
          <w:rFonts w:ascii="Times New Roman" w:hAnsi="Times New Roman"/>
          <w:i/>
          <w:sz w:val="24"/>
          <w:szCs w:val="24"/>
        </w:rPr>
        <w:t>- Описание материально-технических условий реализации учебного предмета;</w:t>
      </w:r>
    </w:p>
    <w:p w:rsidR="00C5645C" w:rsidRPr="00DF6487" w:rsidRDefault="00C5645C" w:rsidP="00C5645C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</w:p>
    <w:p w:rsidR="00C5645C" w:rsidRPr="00DF6487" w:rsidRDefault="00C5645C" w:rsidP="00C5645C">
      <w:pPr>
        <w:pStyle w:val="aa"/>
        <w:jc w:val="both"/>
        <w:rPr>
          <w:rFonts w:ascii="Times New Roman" w:hAnsi="Times New Roman"/>
          <w:b/>
          <w:sz w:val="28"/>
          <w:szCs w:val="24"/>
        </w:rPr>
      </w:pPr>
      <w:r w:rsidRPr="00DF6487">
        <w:rPr>
          <w:rFonts w:ascii="Times New Roman" w:hAnsi="Times New Roman"/>
          <w:b/>
          <w:sz w:val="28"/>
          <w:szCs w:val="24"/>
        </w:rPr>
        <w:t>II.  Содержание учебного предмета</w:t>
      </w:r>
    </w:p>
    <w:p w:rsidR="00C5645C" w:rsidRDefault="00C5645C" w:rsidP="00C5645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5645C" w:rsidRPr="00DF6487" w:rsidRDefault="00C5645C" w:rsidP="00C5645C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DF6487">
        <w:rPr>
          <w:rFonts w:ascii="Times New Roman" w:hAnsi="Times New Roman"/>
          <w:i/>
          <w:sz w:val="24"/>
          <w:szCs w:val="24"/>
        </w:rPr>
        <w:t xml:space="preserve">- Сведения о затратах учебного времени; </w:t>
      </w:r>
    </w:p>
    <w:p w:rsidR="00C5645C" w:rsidRPr="00DF6487" w:rsidRDefault="00C5645C" w:rsidP="00C5645C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DF6487">
        <w:rPr>
          <w:rFonts w:ascii="Times New Roman" w:hAnsi="Times New Roman"/>
          <w:i/>
          <w:sz w:val="24"/>
          <w:szCs w:val="24"/>
        </w:rPr>
        <w:t xml:space="preserve">- Годовые требования по классам; </w:t>
      </w:r>
    </w:p>
    <w:p w:rsidR="00C5645C" w:rsidRDefault="00C5645C" w:rsidP="00C5645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5645C" w:rsidRPr="00DF6487" w:rsidRDefault="00C5645C" w:rsidP="00C5645C">
      <w:pPr>
        <w:pStyle w:val="aa"/>
        <w:jc w:val="both"/>
        <w:rPr>
          <w:rFonts w:ascii="Times New Roman" w:hAnsi="Times New Roman"/>
          <w:b/>
          <w:sz w:val="28"/>
          <w:szCs w:val="24"/>
        </w:rPr>
      </w:pPr>
      <w:r w:rsidRPr="00DF6487">
        <w:rPr>
          <w:rFonts w:ascii="Times New Roman" w:hAnsi="Times New Roman"/>
          <w:b/>
          <w:sz w:val="28"/>
          <w:szCs w:val="24"/>
        </w:rPr>
        <w:t>III.  Требования к уровню подготовки обучающихся</w:t>
      </w:r>
    </w:p>
    <w:p w:rsidR="00C5645C" w:rsidRDefault="00C5645C" w:rsidP="00C5645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5645C" w:rsidRPr="00DF6487" w:rsidRDefault="00C5645C" w:rsidP="00C5645C">
      <w:pPr>
        <w:pStyle w:val="aa"/>
        <w:jc w:val="both"/>
        <w:rPr>
          <w:rFonts w:ascii="Times New Roman" w:hAnsi="Times New Roman"/>
          <w:b/>
          <w:sz w:val="28"/>
          <w:szCs w:val="24"/>
        </w:rPr>
      </w:pPr>
      <w:r w:rsidRPr="00DF6487">
        <w:rPr>
          <w:rFonts w:ascii="Times New Roman" w:hAnsi="Times New Roman"/>
          <w:b/>
          <w:sz w:val="28"/>
          <w:szCs w:val="24"/>
        </w:rPr>
        <w:t>IV.  Формы и методы контроля, система оценок</w:t>
      </w:r>
    </w:p>
    <w:p w:rsidR="00C5645C" w:rsidRDefault="00C5645C" w:rsidP="00C5645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5645C" w:rsidRPr="00DF6487" w:rsidRDefault="00C5645C" w:rsidP="00C5645C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DF6487">
        <w:rPr>
          <w:rFonts w:ascii="Times New Roman" w:hAnsi="Times New Roman"/>
          <w:i/>
          <w:sz w:val="24"/>
          <w:szCs w:val="24"/>
        </w:rPr>
        <w:t xml:space="preserve">- Аттестация: цели, виды, форма, содержание; </w:t>
      </w:r>
    </w:p>
    <w:p w:rsidR="00C5645C" w:rsidRPr="00DF6487" w:rsidRDefault="00C5645C" w:rsidP="00C5645C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DF6487">
        <w:rPr>
          <w:rFonts w:ascii="Times New Roman" w:hAnsi="Times New Roman"/>
          <w:i/>
          <w:sz w:val="24"/>
          <w:szCs w:val="24"/>
        </w:rPr>
        <w:t xml:space="preserve">- Критерии оценки; </w:t>
      </w:r>
    </w:p>
    <w:p w:rsidR="00C5645C" w:rsidRPr="00DF6487" w:rsidRDefault="00C5645C" w:rsidP="00C5645C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DF6487">
        <w:rPr>
          <w:rFonts w:ascii="Times New Roman" w:hAnsi="Times New Roman"/>
          <w:i/>
          <w:sz w:val="24"/>
          <w:szCs w:val="24"/>
        </w:rPr>
        <w:t xml:space="preserve">- Контрольные требования на разных этапах обучения; </w:t>
      </w:r>
    </w:p>
    <w:p w:rsidR="00C5645C" w:rsidRDefault="00C5645C" w:rsidP="00C5645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5645C" w:rsidRPr="00DF6487" w:rsidRDefault="00C5645C" w:rsidP="00C5645C">
      <w:pPr>
        <w:pStyle w:val="aa"/>
        <w:jc w:val="both"/>
        <w:rPr>
          <w:rFonts w:ascii="Times New Roman" w:hAnsi="Times New Roman"/>
          <w:b/>
          <w:sz w:val="28"/>
          <w:szCs w:val="24"/>
        </w:rPr>
      </w:pPr>
      <w:r w:rsidRPr="00DF6487">
        <w:rPr>
          <w:rFonts w:ascii="Times New Roman" w:hAnsi="Times New Roman"/>
          <w:b/>
          <w:sz w:val="28"/>
          <w:szCs w:val="24"/>
        </w:rPr>
        <w:t>V.  Методическое обеспечение учебного процесса</w:t>
      </w:r>
    </w:p>
    <w:p w:rsidR="00C5645C" w:rsidRDefault="00C5645C" w:rsidP="00C5645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5645C" w:rsidRPr="00DF6487" w:rsidRDefault="00C5645C" w:rsidP="00C5645C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DF6487">
        <w:rPr>
          <w:rFonts w:ascii="Times New Roman" w:hAnsi="Times New Roman"/>
          <w:i/>
          <w:sz w:val="24"/>
          <w:szCs w:val="24"/>
        </w:rPr>
        <w:t xml:space="preserve">- Методические рекомендации педагогическим работникам; </w:t>
      </w:r>
    </w:p>
    <w:p w:rsidR="00C5645C" w:rsidRPr="00DF6487" w:rsidRDefault="00C5645C" w:rsidP="00C5645C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DF6487">
        <w:rPr>
          <w:rFonts w:ascii="Times New Roman" w:hAnsi="Times New Roman"/>
          <w:i/>
          <w:sz w:val="24"/>
          <w:szCs w:val="24"/>
        </w:rPr>
        <w:t xml:space="preserve">- Рекомендации по организации самостоятельной работы обучающихся; </w:t>
      </w:r>
    </w:p>
    <w:p w:rsidR="00C5645C" w:rsidRDefault="00C5645C" w:rsidP="00C5645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5645C" w:rsidRPr="00DF6487" w:rsidRDefault="00C5645C" w:rsidP="00C5645C">
      <w:pPr>
        <w:pStyle w:val="aa"/>
        <w:jc w:val="both"/>
        <w:rPr>
          <w:rFonts w:ascii="Times New Roman" w:hAnsi="Times New Roman"/>
          <w:b/>
          <w:sz w:val="28"/>
          <w:szCs w:val="24"/>
        </w:rPr>
      </w:pPr>
      <w:r w:rsidRPr="00DF6487">
        <w:rPr>
          <w:rFonts w:ascii="Times New Roman" w:hAnsi="Times New Roman"/>
          <w:b/>
          <w:sz w:val="28"/>
          <w:szCs w:val="24"/>
        </w:rPr>
        <w:t>VI.  Списки рекомендуемой нотной и методической литературы</w:t>
      </w:r>
    </w:p>
    <w:p w:rsidR="00C5645C" w:rsidRDefault="00C5645C" w:rsidP="00C5645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5645C" w:rsidRPr="00DF6487" w:rsidRDefault="00C5645C" w:rsidP="00C5645C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DF6487">
        <w:rPr>
          <w:rFonts w:ascii="Times New Roman" w:hAnsi="Times New Roman"/>
          <w:i/>
          <w:sz w:val="24"/>
          <w:szCs w:val="24"/>
        </w:rPr>
        <w:t xml:space="preserve">- Список рекомендуемой нотной литературы; </w:t>
      </w:r>
    </w:p>
    <w:p w:rsidR="00C5645C" w:rsidRPr="00DF6487" w:rsidRDefault="00C5645C" w:rsidP="00C5645C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DF6487">
        <w:rPr>
          <w:rFonts w:ascii="Times New Roman" w:hAnsi="Times New Roman"/>
          <w:i/>
          <w:sz w:val="24"/>
          <w:szCs w:val="24"/>
        </w:rPr>
        <w:t>- Список рекомен</w:t>
      </w:r>
      <w:r>
        <w:rPr>
          <w:rFonts w:ascii="Times New Roman" w:hAnsi="Times New Roman"/>
          <w:i/>
          <w:sz w:val="24"/>
          <w:szCs w:val="24"/>
        </w:rPr>
        <w:t>дуемой методической литературы.</w:t>
      </w:r>
    </w:p>
    <w:p w:rsidR="00F80FD9" w:rsidRDefault="00F80FD9" w:rsidP="00F80FD9">
      <w:pPr>
        <w:spacing w:after="0" w:line="240" w:lineRule="auto"/>
        <w:ind w:firstLine="562"/>
        <w:jc w:val="center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</w:p>
    <w:p w:rsidR="00F80FD9" w:rsidRDefault="00F80FD9" w:rsidP="00F80FD9">
      <w:pPr>
        <w:spacing w:after="0" w:line="240" w:lineRule="auto"/>
        <w:ind w:firstLine="562"/>
        <w:jc w:val="center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</w:p>
    <w:p w:rsidR="00F80FD9" w:rsidRPr="000A716D" w:rsidRDefault="00F80FD9" w:rsidP="000A716D">
      <w:pPr>
        <w:spacing w:after="0" w:line="240" w:lineRule="auto"/>
        <w:ind w:firstLine="56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80FD9" w:rsidRPr="009D1103" w:rsidRDefault="00F80FD9" w:rsidP="00F80FD9">
      <w:pPr>
        <w:spacing w:after="0" w:line="240" w:lineRule="auto"/>
        <w:ind w:firstLine="562"/>
        <w:jc w:val="center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</w:p>
    <w:p w:rsidR="00F80FD9" w:rsidRDefault="00F80FD9" w:rsidP="00F80FD9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80FD9" w:rsidRDefault="00F80FD9" w:rsidP="00F80FD9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80FD9" w:rsidRDefault="00F80FD9" w:rsidP="00F80FD9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80FD9" w:rsidRDefault="00F80FD9" w:rsidP="00F80FD9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00B0D" w:rsidRDefault="00900B0D" w:rsidP="00F80FD9">
      <w:pPr>
        <w:pStyle w:val="Body1"/>
        <w:spacing w:line="360" w:lineRule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en-US" w:bidi="ar-SA"/>
        </w:rPr>
      </w:pPr>
    </w:p>
    <w:p w:rsidR="001C6363" w:rsidRDefault="001C6363" w:rsidP="00F80FD9">
      <w:pPr>
        <w:pStyle w:val="Body1"/>
        <w:spacing w:line="360" w:lineRule="auto"/>
        <w:rPr>
          <w:rFonts w:ascii="Times New Roman" w:eastAsia="Calibri" w:hAnsi="Times New Roman" w:cs="Times New Roman"/>
          <w:i/>
          <w:color w:val="auto"/>
          <w:kern w:val="0"/>
          <w:sz w:val="28"/>
          <w:szCs w:val="28"/>
          <w:lang w:val="ru-RU" w:eastAsia="en-US" w:bidi="ar-SA"/>
        </w:rPr>
      </w:pPr>
    </w:p>
    <w:p w:rsidR="00F80FD9" w:rsidRPr="00AB5B6D" w:rsidRDefault="00F80FD9" w:rsidP="00C5645C">
      <w:pPr>
        <w:pStyle w:val="Bod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55"/>
        </w:tabs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AB5B6D">
        <w:rPr>
          <w:rFonts w:ascii="Times New Roman" w:hAnsi="Times New Roman"/>
          <w:b/>
        </w:rPr>
        <w:lastRenderedPageBreak/>
        <w:t>I.</w:t>
      </w:r>
      <w:r w:rsidRPr="00AB5B6D">
        <w:rPr>
          <w:rFonts w:ascii="Times New Roman" w:hAnsi="Times New Roman"/>
          <w:b/>
          <w:lang w:val="ru-RU"/>
        </w:rPr>
        <w:tab/>
      </w:r>
      <w:r w:rsidR="00C5645C" w:rsidRPr="00AB5B6D">
        <w:rPr>
          <w:rFonts w:ascii="Times New Roman" w:hAnsi="Times New Roman"/>
          <w:b/>
          <w:lang w:val="ru-RU"/>
        </w:rPr>
        <w:t>Пояснительная записка.</w:t>
      </w:r>
    </w:p>
    <w:p w:rsidR="00F80FD9" w:rsidRPr="00AB5B6D" w:rsidRDefault="00F80FD9" w:rsidP="00F80FD9">
      <w:pPr>
        <w:pStyle w:val="Body1"/>
        <w:numPr>
          <w:ilvl w:val="0"/>
          <w:numId w:val="1"/>
        </w:numPr>
        <w:spacing w:line="360" w:lineRule="auto"/>
        <w:ind w:left="0" w:firstLine="774"/>
        <w:jc w:val="both"/>
        <w:rPr>
          <w:rFonts w:ascii="Times New Roman" w:hAnsi="Times New Roman"/>
          <w:b/>
          <w:i/>
          <w:lang w:val="ru-RU"/>
        </w:rPr>
      </w:pPr>
      <w:r w:rsidRPr="00AB5B6D">
        <w:rPr>
          <w:rFonts w:ascii="Times New Roman" w:hAnsi="Times New Roman"/>
          <w:b/>
          <w:i/>
          <w:lang w:val="ru-RU"/>
        </w:rPr>
        <w:t xml:space="preserve">Характеристика учебного предмета, его место и роль в образовательном процессе </w:t>
      </w:r>
    </w:p>
    <w:p w:rsidR="00F80FD9" w:rsidRPr="00AB5B6D" w:rsidRDefault="00F80FD9" w:rsidP="00F80FD9">
      <w:pPr>
        <w:pStyle w:val="11"/>
        <w:spacing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Программа учебного предмета «Ансамбль»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«Фортепиано».</w:t>
      </w:r>
    </w:p>
    <w:p w:rsidR="00F80FD9" w:rsidRPr="00AB5B6D" w:rsidRDefault="00F80FD9" w:rsidP="00F80FD9">
      <w:pPr>
        <w:pStyle w:val="Body1"/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Представленная программа предполагает знакомство с предметом и освоение навыков  игры в фортепианном ансамбле с </w:t>
      </w:r>
      <w:r w:rsidR="001D2C16">
        <w:rPr>
          <w:rFonts w:ascii="Times New Roman" w:hAnsi="Times New Roman"/>
          <w:lang w:val="ru-RU"/>
        </w:rPr>
        <w:t xml:space="preserve"> 4</w:t>
      </w:r>
      <w:r w:rsidRPr="00AB5B6D">
        <w:rPr>
          <w:rFonts w:ascii="Times New Roman" w:hAnsi="Times New Roman"/>
          <w:lang w:val="ru-RU"/>
        </w:rPr>
        <w:t xml:space="preserve"> по </w:t>
      </w:r>
      <w:r w:rsidR="001D2C16">
        <w:rPr>
          <w:rFonts w:ascii="Times New Roman" w:hAnsi="Times New Roman"/>
          <w:lang w:val="ru-RU"/>
        </w:rPr>
        <w:t xml:space="preserve"> 7</w:t>
      </w:r>
      <w:r w:rsidRPr="00AB5B6D">
        <w:rPr>
          <w:rFonts w:ascii="Times New Roman" w:hAnsi="Times New Roman"/>
          <w:lang w:val="ru-RU"/>
        </w:rPr>
        <w:t xml:space="preserve"> класс (с учетом первоначального опыта, полученного в классе по специальности с 1 по 4 класс).</w:t>
      </w:r>
    </w:p>
    <w:p w:rsidR="00F80FD9" w:rsidRPr="00AB5B6D" w:rsidRDefault="00F80FD9" w:rsidP="00F80FD9">
      <w:pPr>
        <w:pStyle w:val="Body1"/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Фортепианный ансамбль использует и развивает базовые навыки, полученные на занятиях в классе по специальности. </w:t>
      </w:r>
    </w:p>
    <w:p w:rsidR="00F80FD9" w:rsidRPr="00AB5B6D" w:rsidRDefault="00F80FD9" w:rsidP="00F80FD9">
      <w:pPr>
        <w:pStyle w:val="Body1"/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За время обучения ансамблю должен сформироваться комплекс умений и навыков, необходимых для совместного музицирования.</w:t>
      </w:r>
    </w:p>
    <w:p w:rsidR="00F80FD9" w:rsidRPr="00AB5B6D" w:rsidRDefault="00F80FD9" w:rsidP="00F80FD9">
      <w:pPr>
        <w:pStyle w:val="Body1"/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 Знакомство учеников с ансамблевым репертуаром </w:t>
      </w:r>
      <w:r w:rsidRPr="00AB5B6D">
        <w:rPr>
          <w:rFonts w:ascii="Times New Roman" w:hAnsi="Times New Roman"/>
          <w:color w:val="00000A"/>
          <w:lang w:val="ru-RU"/>
        </w:rPr>
        <w:t xml:space="preserve">происходит на базе следующего репертуара: </w:t>
      </w:r>
      <w:r w:rsidRPr="00AB5B6D">
        <w:rPr>
          <w:rFonts w:ascii="Times New Roman" w:hAnsi="Times New Roman"/>
          <w:lang w:val="ru-RU"/>
        </w:rPr>
        <w:t xml:space="preserve">дуэты, различные переложения для 4-ручного и 2- рояльного исполнения, произведения различных форм, стилей и жанров </w:t>
      </w:r>
      <w:r w:rsidRPr="00AB5B6D">
        <w:rPr>
          <w:rFonts w:ascii="Times New Roman" w:hAnsi="Times New Roman"/>
          <w:color w:val="00000A"/>
          <w:lang w:val="ru-RU"/>
        </w:rPr>
        <w:t>отечественных</w:t>
      </w:r>
      <w:r w:rsidRPr="00AB5B6D">
        <w:rPr>
          <w:rFonts w:ascii="Times New Roman" w:hAnsi="Times New Roman"/>
          <w:lang w:val="ru-RU"/>
        </w:rPr>
        <w:t xml:space="preserve"> и зарубежных композиторов.</w:t>
      </w:r>
    </w:p>
    <w:p w:rsidR="00F80FD9" w:rsidRPr="00AB5B6D" w:rsidRDefault="00F80FD9" w:rsidP="00F80FD9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lang w:val="ru-RU"/>
        </w:rPr>
      </w:pPr>
      <w:r w:rsidRPr="00AB5B6D">
        <w:rPr>
          <w:rFonts w:ascii="Times New Roman" w:hAnsi="Times New Roman"/>
          <w:color w:val="00000A"/>
          <w:lang w:val="ru-RU"/>
        </w:rPr>
        <w:t>Программа по фортепианному ансамблю опирается на академический репертуар, знакомит учащихся с разными музыкальными стилями: барокко, венской классикой, романтизмом, импрессионизмом, русской музыкой 19 и 20 века.</w:t>
      </w:r>
    </w:p>
    <w:p w:rsidR="00F80FD9" w:rsidRPr="00AB5B6D" w:rsidRDefault="00F80FD9" w:rsidP="00C5645C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lang w:val="ru-RU"/>
        </w:rPr>
      </w:pPr>
      <w:r w:rsidRPr="00AB5B6D">
        <w:rPr>
          <w:rFonts w:ascii="Times New Roman" w:hAnsi="Times New Roman"/>
          <w:color w:val="00000A"/>
          <w:lang w:val="ru-RU"/>
        </w:rPr>
        <w:t xml:space="preserve"> Работа в классе ансамбля направлена на выработку у партнеров единого творческого решения, умения уступать и прислушиваться друг к другу, совместными усилиями создавать трактовки музыкальных произведений на высоком художественном уровне.</w:t>
      </w:r>
    </w:p>
    <w:p w:rsidR="00F80FD9" w:rsidRPr="00AB5B6D" w:rsidRDefault="00F80FD9" w:rsidP="00C5645C">
      <w:pPr>
        <w:pStyle w:val="Body1"/>
        <w:numPr>
          <w:ilvl w:val="0"/>
          <w:numId w:val="1"/>
        </w:numPr>
        <w:spacing w:line="360" w:lineRule="auto"/>
        <w:ind w:firstLine="491"/>
        <w:jc w:val="both"/>
        <w:rPr>
          <w:rFonts w:ascii="Times New Roman" w:hAnsi="Times New Roman"/>
          <w:b/>
          <w:i/>
          <w:color w:val="00000A"/>
          <w:lang w:val="ru-RU"/>
        </w:rPr>
      </w:pPr>
      <w:r w:rsidRPr="00AB5B6D">
        <w:rPr>
          <w:rFonts w:ascii="Times New Roman" w:hAnsi="Times New Roman"/>
          <w:b/>
          <w:i/>
          <w:color w:val="00000A"/>
          <w:lang w:val="ru-RU"/>
        </w:rPr>
        <w:t>Ср</w:t>
      </w:r>
      <w:r w:rsidR="00C5645C" w:rsidRPr="00AB5B6D">
        <w:rPr>
          <w:rFonts w:ascii="Times New Roman" w:hAnsi="Times New Roman"/>
          <w:b/>
          <w:i/>
          <w:color w:val="00000A"/>
          <w:lang w:val="ru-RU"/>
        </w:rPr>
        <w:t>ок реализации учебного предмета.</w:t>
      </w:r>
    </w:p>
    <w:p w:rsidR="00F80FD9" w:rsidRPr="00AB5B6D" w:rsidRDefault="00F80FD9" w:rsidP="00F80FD9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color w:val="00000A"/>
          <w:lang w:val="ru-RU"/>
        </w:rPr>
        <w:t xml:space="preserve">               Срок реализации данной программы составляет четыре года (с </w:t>
      </w:r>
      <w:r w:rsidR="001D2C16">
        <w:rPr>
          <w:rFonts w:ascii="Times New Roman" w:hAnsi="Times New Roman"/>
          <w:color w:val="00000A"/>
          <w:lang w:val="ru-RU"/>
        </w:rPr>
        <w:t xml:space="preserve"> 4</w:t>
      </w:r>
      <w:r w:rsidRPr="00AB5B6D">
        <w:rPr>
          <w:rFonts w:ascii="Times New Roman" w:hAnsi="Times New Roman"/>
          <w:color w:val="00000A"/>
          <w:lang w:val="ru-RU"/>
        </w:rPr>
        <w:t xml:space="preserve"> по </w:t>
      </w:r>
      <w:r w:rsidR="001D2C16">
        <w:rPr>
          <w:rFonts w:ascii="Times New Roman" w:hAnsi="Times New Roman"/>
          <w:color w:val="00000A"/>
          <w:lang w:val="ru-RU"/>
        </w:rPr>
        <w:t xml:space="preserve"> 7</w:t>
      </w:r>
      <w:r w:rsidRPr="00AB5B6D">
        <w:rPr>
          <w:rFonts w:ascii="Times New Roman" w:hAnsi="Times New Roman"/>
          <w:color w:val="00000A"/>
          <w:lang w:val="ru-RU"/>
        </w:rPr>
        <w:t xml:space="preserve"> класс). </w:t>
      </w:r>
    </w:p>
    <w:p w:rsidR="00F80FD9" w:rsidRPr="00AB5B6D" w:rsidRDefault="00F80FD9" w:rsidP="00F80FD9">
      <w:pPr>
        <w:pStyle w:val="Body1"/>
        <w:numPr>
          <w:ilvl w:val="0"/>
          <w:numId w:val="1"/>
        </w:numPr>
        <w:spacing w:line="360" w:lineRule="auto"/>
        <w:ind w:left="0" w:firstLine="774"/>
        <w:jc w:val="both"/>
        <w:rPr>
          <w:rFonts w:ascii="Times New Roman" w:hAnsi="Times New Roman"/>
          <w:color w:val="00000A"/>
          <w:lang w:val="ru-RU"/>
        </w:rPr>
      </w:pPr>
      <w:r w:rsidRPr="00AB5B6D">
        <w:rPr>
          <w:rFonts w:ascii="Times New Roman" w:hAnsi="Times New Roman"/>
          <w:b/>
          <w:i/>
          <w:color w:val="00000A"/>
          <w:lang w:val="ru-RU"/>
        </w:rPr>
        <w:t xml:space="preserve">Объем учебного времени, </w:t>
      </w:r>
      <w:r w:rsidRPr="00AB5B6D">
        <w:rPr>
          <w:rFonts w:ascii="Times New Roman" w:hAnsi="Times New Roman"/>
          <w:color w:val="00000A"/>
          <w:lang w:val="ru-RU"/>
        </w:rPr>
        <w:t>предусмотренный учебным планом образовательного учреждения на реализацию предмета «Ансамбль»:</w:t>
      </w:r>
    </w:p>
    <w:p w:rsidR="00F80FD9" w:rsidRPr="00AB5B6D" w:rsidRDefault="00F80FD9" w:rsidP="00F80FD9">
      <w:pPr>
        <w:pStyle w:val="Body1"/>
        <w:spacing w:line="360" w:lineRule="auto"/>
        <w:ind w:left="7200" w:firstLine="720"/>
        <w:jc w:val="both"/>
        <w:rPr>
          <w:rFonts w:ascii="Times New Roman" w:hAnsi="Times New Roman"/>
          <w:b/>
          <w:i/>
          <w:color w:val="00000A"/>
          <w:lang w:val="ru-RU"/>
        </w:rPr>
      </w:pPr>
      <w:r w:rsidRPr="00AB5B6D">
        <w:rPr>
          <w:rFonts w:ascii="Times New Roman" w:hAnsi="Times New Roman"/>
          <w:b/>
          <w:i/>
          <w:color w:val="00000A"/>
          <w:lang w:val="ru-RU"/>
        </w:rPr>
        <w:t>Таблица 1</w:t>
      </w:r>
      <w:r w:rsidR="006A5C9E" w:rsidRPr="00AB5B6D">
        <w:rPr>
          <w:rFonts w:ascii="Times New Roman" w:hAnsi="Times New Roman"/>
          <w:b/>
          <w:i/>
          <w:color w:val="00000A"/>
          <w:lang w:val="ru-RU"/>
        </w:rPr>
        <w:t>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27"/>
        <w:gridCol w:w="2659"/>
      </w:tblGrid>
      <w:tr w:rsidR="00F80FD9" w:rsidRPr="00AB5B6D" w:rsidTr="00F80FD9">
        <w:trPr>
          <w:cantSplit/>
        </w:trPr>
        <w:tc>
          <w:tcPr>
            <w:tcW w:w="4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FD9" w:rsidRPr="00AB5B6D" w:rsidRDefault="00F80FD9" w:rsidP="00D167F8">
            <w:pPr>
              <w:pStyle w:val="Body1"/>
              <w:snapToGrid w:val="0"/>
              <w:spacing w:line="360" w:lineRule="auto"/>
              <w:ind w:left="-112"/>
              <w:jc w:val="center"/>
              <w:rPr>
                <w:rFonts w:ascii="Times New Roman" w:hAnsi="Times New Roman"/>
                <w:color w:val="00000A"/>
                <w:lang w:val="ru-RU"/>
              </w:rPr>
            </w:pPr>
          </w:p>
          <w:p w:rsidR="00F80FD9" w:rsidRPr="00AB5B6D" w:rsidRDefault="00F80FD9" w:rsidP="00D167F8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 w:rsidRPr="00AB5B6D">
              <w:rPr>
                <w:rFonts w:ascii="Times New Roman" w:hAnsi="Times New Roman"/>
                <w:color w:val="00000A"/>
                <w:lang w:val="ru-RU"/>
              </w:rPr>
              <w:t>Срок обучения/количество часов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FD9" w:rsidRPr="00AB5B6D" w:rsidRDefault="001D2C16" w:rsidP="00F80FD9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>
              <w:rPr>
                <w:rFonts w:ascii="Times New Roman" w:hAnsi="Times New Roman"/>
                <w:color w:val="00000A"/>
                <w:lang w:val="ru-RU"/>
              </w:rPr>
              <w:t xml:space="preserve"> 4-7</w:t>
            </w:r>
            <w:r w:rsidR="00F80FD9" w:rsidRPr="00AB5B6D">
              <w:rPr>
                <w:rFonts w:ascii="Times New Roman" w:hAnsi="Times New Roman"/>
                <w:color w:val="00000A"/>
                <w:lang w:val="ru-RU"/>
              </w:rPr>
              <w:t xml:space="preserve"> классы</w:t>
            </w:r>
          </w:p>
        </w:tc>
      </w:tr>
      <w:tr w:rsidR="00F80FD9" w:rsidRPr="00AB5B6D" w:rsidTr="00F80FD9">
        <w:trPr>
          <w:cantSplit/>
        </w:trPr>
        <w:tc>
          <w:tcPr>
            <w:tcW w:w="4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FD9" w:rsidRPr="00AB5B6D" w:rsidRDefault="00F80FD9" w:rsidP="00D167F8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00000A"/>
                <w:lang w:val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FD9" w:rsidRPr="00AB5B6D" w:rsidRDefault="00F80FD9" w:rsidP="001D2C16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 w:rsidRPr="00AB5B6D">
              <w:rPr>
                <w:rFonts w:ascii="Times New Roman" w:hAnsi="Times New Roman"/>
                <w:color w:val="00000A"/>
                <w:lang w:val="ru-RU"/>
              </w:rPr>
              <w:t xml:space="preserve">Количество часов </w:t>
            </w:r>
          </w:p>
        </w:tc>
      </w:tr>
      <w:tr w:rsidR="00F80FD9" w:rsidRPr="00AB5B6D" w:rsidTr="00F80FD9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FD9" w:rsidRPr="00AB5B6D" w:rsidRDefault="00F80FD9" w:rsidP="00D167F8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00000A"/>
                <w:lang w:val="ru-RU"/>
              </w:rPr>
            </w:pPr>
            <w:r w:rsidRPr="00AB5B6D">
              <w:rPr>
                <w:rFonts w:ascii="Times New Roman" w:hAnsi="Times New Roman"/>
                <w:color w:val="00000A"/>
                <w:lang w:val="ru-RU"/>
              </w:rPr>
              <w:t>Максимальная нагрузка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FD9" w:rsidRPr="00AB5B6D" w:rsidRDefault="001D2C16" w:rsidP="00D167F8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>
              <w:rPr>
                <w:rFonts w:ascii="Times New Roman" w:hAnsi="Times New Roman"/>
                <w:color w:val="00000A"/>
                <w:lang w:val="ru-RU"/>
              </w:rPr>
              <w:t xml:space="preserve"> 330</w:t>
            </w:r>
          </w:p>
        </w:tc>
      </w:tr>
      <w:tr w:rsidR="00F80FD9" w:rsidRPr="00AB5B6D" w:rsidTr="00F80FD9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FD9" w:rsidRPr="00AB5B6D" w:rsidRDefault="00F80FD9" w:rsidP="00D167F8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00000A"/>
                <w:lang w:val="ru-RU"/>
              </w:rPr>
            </w:pPr>
            <w:r w:rsidRPr="00AB5B6D">
              <w:rPr>
                <w:rFonts w:ascii="Times New Roman" w:hAnsi="Times New Roman"/>
                <w:color w:val="00000A"/>
                <w:lang w:val="ru-RU"/>
              </w:rPr>
              <w:t>Количество часов на аудиторную нагрузку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FD9" w:rsidRPr="00AB5B6D" w:rsidRDefault="00F80FD9" w:rsidP="001D2C16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 w:rsidRPr="00AB5B6D">
              <w:rPr>
                <w:rFonts w:ascii="Times New Roman" w:hAnsi="Times New Roman"/>
                <w:color w:val="00000A"/>
                <w:lang w:val="ru-RU"/>
              </w:rPr>
              <w:t xml:space="preserve">132 </w:t>
            </w:r>
          </w:p>
        </w:tc>
      </w:tr>
      <w:tr w:rsidR="00F80FD9" w:rsidRPr="00AB5B6D" w:rsidTr="00F80FD9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FD9" w:rsidRPr="00AB5B6D" w:rsidRDefault="00F80FD9" w:rsidP="00D167F8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00000A"/>
                <w:lang w:val="ru-RU"/>
              </w:rPr>
            </w:pPr>
            <w:r w:rsidRPr="00AB5B6D">
              <w:rPr>
                <w:rFonts w:ascii="Times New Roman" w:hAnsi="Times New Roman"/>
                <w:color w:val="00000A"/>
                <w:lang w:val="ru-RU"/>
              </w:rPr>
              <w:t xml:space="preserve">Количество часов на внеаудиторную </w:t>
            </w:r>
            <w:r w:rsidRPr="00AB5B6D">
              <w:rPr>
                <w:rFonts w:ascii="Times New Roman" w:hAnsi="Times New Roman"/>
                <w:color w:val="00000A"/>
                <w:lang w:val="ru-RU"/>
              </w:rPr>
              <w:lastRenderedPageBreak/>
              <w:t>(самостоятельную)  работу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FD9" w:rsidRPr="00AB5B6D" w:rsidRDefault="001D2C16" w:rsidP="00D167F8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>
              <w:rPr>
                <w:rFonts w:ascii="Times New Roman" w:hAnsi="Times New Roman"/>
                <w:color w:val="00000A"/>
                <w:lang w:val="ru-RU"/>
              </w:rPr>
              <w:lastRenderedPageBreak/>
              <w:t xml:space="preserve"> 198</w:t>
            </w:r>
          </w:p>
        </w:tc>
      </w:tr>
    </w:tbl>
    <w:p w:rsidR="00F80FD9" w:rsidRPr="00AB5B6D" w:rsidRDefault="00F80FD9" w:rsidP="00F80FD9">
      <w:pPr>
        <w:pStyle w:val="Body1"/>
        <w:spacing w:line="360" w:lineRule="auto"/>
        <w:ind w:left="709"/>
        <w:rPr>
          <w:lang w:val="ru-RU"/>
        </w:rPr>
      </w:pPr>
    </w:p>
    <w:p w:rsidR="00F80FD9" w:rsidRPr="00AB5B6D" w:rsidRDefault="00F80FD9" w:rsidP="00F80FD9">
      <w:pPr>
        <w:pStyle w:val="Body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b/>
          <w:i/>
          <w:lang w:val="ru-RU"/>
        </w:rPr>
        <w:t>Форма проведения учебных аудиторных занятий:</w:t>
      </w:r>
      <w:r w:rsidRPr="00AB5B6D">
        <w:rPr>
          <w:rFonts w:ascii="Times New Roman" w:hAnsi="Times New Roman"/>
          <w:lang w:val="ru-RU"/>
        </w:rPr>
        <w:t xml:space="preserve"> мелкогрупповая (два ученика), рекомендуемая продолжительность урока - 45 минут. </w:t>
      </w:r>
    </w:p>
    <w:p w:rsidR="00F80FD9" w:rsidRPr="00AB5B6D" w:rsidRDefault="00F80FD9" w:rsidP="00F80FD9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ab/>
        <w:t>По учебному предмету "Ансамбль" к занятиям могут привлекаться как обучающиеся по данной образовательной программе, так и по другим образовательным программам в области музыкального искусства.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</w:t>
      </w:r>
    </w:p>
    <w:p w:rsidR="00F80FD9" w:rsidRPr="00AB5B6D" w:rsidRDefault="00F80FD9" w:rsidP="00C5645C">
      <w:pPr>
        <w:pStyle w:val="Body1"/>
        <w:numPr>
          <w:ilvl w:val="0"/>
          <w:numId w:val="1"/>
        </w:numPr>
        <w:spacing w:line="360" w:lineRule="auto"/>
        <w:ind w:left="851" w:hanging="76"/>
        <w:jc w:val="both"/>
        <w:rPr>
          <w:rFonts w:ascii="Times New Roman" w:hAnsi="Times New Roman"/>
          <w:b/>
          <w:i/>
          <w:lang w:val="ru-RU"/>
        </w:rPr>
      </w:pPr>
      <w:r w:rsidRPr="00AB5B6D">
        <w:rPr>
          <w:rFonts w:ascii="Times New Roman" w:hAnsi="Times New Roman"/>
          <w:b/>
          <w:i/>
          <w:lang w:val="ru-RU"/>
        </w:rPr>
        <w:t>Цели и задачи учебного предмета</w:t>
      </w:r>
      <w:r w:rsidR="00C5645C" w:rsidRPr="00AB5B6D">
        <w:rPr>
          <w:rFonts w:ascii="Times New Roman" w:hAnsi="Times New Roman"/>
          <w:b/>
          <w:i/>
          <w:lang w:val="ru-RU"/>
        </w:rPr>
        <w:t>.</w:t>
      </w:r>
    </w:p>
    <w:p w:rsidR="00F80FD9" w:rsidRPr="00AB5B6D" w:rsidRDefault="00F80FD9" w:rsidP="00C5645C">
      <w:pPr>
        <w:pStyle w:val="Body1"/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AB5B6D">
        <w:rPr>
          <w:rFonts w:ascii="Times New Roman" w:hAnsi="Times New Roman"/>
          <w:b/>
          <w:lang w:val="ru-RU"/>
        </w:rPr>
        <w:t xml:space="preserve">Цель: </w:t>
      </w:r>
    </w:p>
    <w:p w:rsidR="00C5645C" w:rsidRPr="00AB5B6D" w:rsidRDefault="00F80FD9" w:rsidP="00C5645C">
      <w:pPr>
        <w:pStyle w:val="10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709" w:hanging="283"/>
        <w:jc w:val="both"/>
        <w:rPr>
          <w:rFonts w:ascii="Times New Roman" w:hAnsi="Times New Roman" w:cs="Times New Roman"/>
          <w:color w:val="00000A"/>
        </w:rPr>
      </w:pPr>
      <w:r w:rsidRPr="00AB5B6D">
        <w:rPr>
          <w:rFonts w:ascii="Times New Roman" w:hAnsi="Times New Roman" w:cs="Times New Roman"/>
          <w:color w:val="00000A"/>
        </w:rPr>
        <w:t>развитие музыкально-творческих способностей учащегося на основе приобретенных им знаний, умений и навыков ансамблевого исполнительства.</w:t>
      </w:r>
    </w:p>
    <w:p w:rsidR="00F80FD9" w:rsidRPr="00AB5B6D" w:rsidRDefault="00F80FD9" w:rsidP="00C5645C">
      <w:pPr>
        <w:pStyle w:val="10"/>
        <w:widowControl/>
        <w:spacing w:line="360" w:lineRule="auto"/>
        <w:ind w:left="709" w:hanging="709"/>
        <w:jc w:val="both"/>
        <w:rPr>
          <w:rFonts w:ascii="Times New Roman" w:hAnsi="Times New Roman" w:cs="Times New Roman"/>
          <w:color w:val="00000A"/>
        </w:rPr>
      </w:pPr>
      <w:r w:rsidRPr="00AB5B6D">
        <w:rPr>
          <w:rFonts w:ascii="Times New Roman" w:hAnsi="Times New Roman"/>
          <w:b/>
        </w:rPr>
        <w:t>Задачи:</w:t>
      </w:r>
    </w:p>
    <w:p w:rsidR="00F80FD9" w:rsidRPr="00AB5B6D" w:rsidRDefault="00F80FD9" w:rsidP="00F80FD9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</w:t>
      </w:r>
    </w:p>
    <w:p w:rsidR="00F80FD9" w:rsidRPr="00AB5B6D" w:rsidRDefault="00F80FD9" w:rsidP="00F80FD9">
      <w:pPr>
        <w:pStyle w:val="10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A"/>
        </w:rPr>
      </w:pPr>
      <w:r w:rsidRPr="00AB5B6D">
        <w:rPr>
          <w:rFonts w:ascii="Times New Roman" w:hAnsi="Times New Roman" w:cs="Times New Roman"/>
          <w:color w:val="00000A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F80FD9" w:rsidRPr="00AB5B6D" w:rsidRDefault="00F80FD9" w:rsidP="00F80FD9">
      <w:pPr>
        <w:pStyle w:val="10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A"/>
        </w:rPr>
      </w:pPr>
      <w:r w:rsidRPr="00AB5B6D">
        <w:rPr>
          <w:rFonts w:ascii="Times New Roman" w:hAnsi="Times New Roman" w:cs="Times New Roman"/>
          <w:color w:val="00000A"/>
        </w:rPr>
        <w:t>формирование у обучающихся комплекса исполнительских навыков, необходимых для ансамблевого музицирования;</w:t>
      </w:r>
    </w:p>
    <w:p w:rsidR="00F80FD9" w:rsidRPr="00AB5B6D" w:rsidRDefault="00F80FD9" w:rsidP="00F80FD9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развитие чувства ансамбля (чувства партнерства при игре в ансамбле), артистизма и музыкальности;</w:t>
      </w:r>
    </w:p>
    <w:p w:rsidR="00F80FD9" w:rsidRPr="00AB5B6D" w:rsidRDefault="00F80FD9" w:rsidP="00F80FD9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обучение навыкам самостоятельной работы, а также навыкам чтения с листа в ансамбле;</w:t>
      </w:r>
    </w:p>
    <w:p w:rsidR="00F80FD9" w:rsidRPr="00AB5B6D" w:rsidRDefault="00F80FD9" w:rsidP="00F80FD9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приобретение обучающимися опыта творческой деятельности и публичных выступлений в сфере ансамблевого музицирования;</w:t>
      </w:r>
    </w:p>
    <w:p w:rsidR="00F80FD9" w:rsidRPr="00AB5B6D" w:rsidRDefault="00F80FD9" w:rsidP="00F80FD9">
      <w:pPr>
        <w:pStyle w:val="10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A"/>
        </w:rPr>
      </w:pPr>
      <w:r w:rsidRPr="00AB5B6D">
        <w:rPr>
          <w:rFonts w:ascii="Times New Roman" w:hAnsi="Times New Roman" w:cs="Times New Roman"/>
          <w:color w:val="00000A"/>
        </w:rPr>
        <w:t>расширение музыкального кругозора учащегося путем ознакомления с ансамблевым репертуаром, а также с выдающимися исполнениями и исполнителями камерной музыки.</w:t>
      </w:r>
    </w:p>
    <w:p w:rsidR="00CA62DB" w:rsidRPr="00AB5B6D" w:rsidRDefault="00F80FD9" w:rsidP="003C10AC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A"/>
          <w:lang w:val="ru-RU"/>
        </w:rPr>
      </w:pPr>
      <w:r w:rsidRPr="00AB5B6D">
        <w:rPr>
          <w:rFonts w:ascii="Times New Roman" w:hAnsi="Times New Roman"/>
          <w:color w:val="00000A"/>
          <w:lang w:val="ru-RU"/>
        </w:rPr>
        <w:t>формирование у наиболее одаренных выпускников профессионального исполнительского комплекса пианиста-солиста камерного ансамбля.</w:t>
      </w:r>
    </w:p>
    <w:p w:rsidR="00F80FD9" w:rsidRPr="00AB5B6D" w:rsidRDefault="00F80FD9" w:rsidP="003C10AC">
      <w:pPr>
        <w:pStyle w:val="Body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lang w:val="ru-RU"/>
        </w:rPr>
      </w:pPr>
      <w:r w:rsidRPr="00AB5B6D">
        <w:rPr>
          <w:rFonts w:ascii="Times New Roman" w:hAnsi="Times New Roman"/>
          <w:b/>
          <w:i/>
          <w:lang w:val="ru-RU"/>
        </w:rPr>
        <w:t>Обоснование структуры программы учебного предмета «Ансамбль»</w:t>
      </w:r>
      <w:r w:rsidR="003C10AC" w:rsidRPr="00AB5B6D">
        <w:rPr>
          <w:rFonts w:ascii="Times New Roman" w:hAnsi="Times New Roman"/>
          <w:b/>
          <w:i/>
          <w:lang w:val="ru-RU"/>
        </w:rPr>
        <w:t>.</w:t>
      </w:r>
    </w:p>
    <w:p w:rsidR="00F80FD9" w:rsidRPr="00AB5B6D" w:rsidRDefault="00F80FD9" w:rsidP="003C10AC">
      <w:pPr>
        <w:pStyle w:val="Body1"/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F80FD9" w:rsidRPr="00AB5B6D" w:rsidRDefault="003C10AC" w:rsidP="00F80FD9">
      <w:pPr>
        <w:pStyle w:val="Body1"/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lastRenderedPageBreak/>
        <w:t xml:space="preserve">Программа содержит </w:t>
      </w:r>
      <w:r w:rsidR="00F80FD9" w:rsidRPr="00AB5B6D">
        <w:rPr>
          <w:rFonts w:ascii="Times New Roman" w:hAnsi="Times New Roman"/>
          <w:lang w:val="ru-RU"/>
        </w:rPr>
        <w:t>следующие разделы:</w:t>
      </w:r>
    </w:p>
    <w:p w:rsidR="00F80FD9" w:rsidRPr="00AB5B6D" w:rsidRDefault="00F80FD9" w:rsidP="003C10AC">
      <w:pPr>
        <w:pStyle w:val="Body1"/>
        <w:tabs>
          <w:tab w:val="left" w:pos="0"/>
          <w:tab w:val="left" w:pos="1276"/>
        </w:tabs>
        <w:spacing w:line="360" w:lineRule="auto"/>
        <w:ind w:firstLine="1276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-  сведения о затратах учебного времени, предусмотренного на </w:t>
      </w:r>
      <w:r w:rsidRPr="00AB5B6D">
        <w:rPr>
          <w:rFonts w:ascii="Times New Roman" w:hAnsi="Times New Roman"/>
          <w:lang w:val="ru-RU"/>
        </w:rPr>
        <w:tab/>
      </w:r>
      <w:r w:rsidRPr="00AB5B6D">
        <w:rPr>
          <w:rFonts w:ascii="Times New Roman" w:hAnsi="Times New Roman"/>
          <w:lang w:val="ru-RU"/>
        </w:rPr>
        <w:tab/>
        <w:t>освоение учебного предмета;</w:t>
      </w:r>
    </w:p>
    <w:p w:rsidR="00F80FD9" w:rsidRPr="00AB5B6D" w:rsidRDefault="00F80FD9" w:rsidP="00F80FD9">
      <w:pPr>
        <w:pStyle w:val="Body1"/>
        <w:spacing w:line="360" w:lineRule="auto"/>
        <w:ind w:left="567"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-   распределение учебного материала по годам обучения;</w:t>
      </w:r>
    </w:p>
    <w:p w:rsidR="00F80FD9" w:rsidRPr="00AB5B6D" w:rsidRDefault="00F80FD9" w:rsidP="00F80FD9">
      <w:pPr>
        <w:pStyle w:val="Body1"/>
        <w:spacing w:line="360" w:lineRule="auto"/>
        <w:ind w:left="567"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-   описание дидактических единиц учебного предмета;</w:t>
      </w:r>
    </w:p>
    <w:p w:rsidR="00F80FD9" w:rsidRPr="00AB5B6D" w:rsidRDefault="00F80FD9" w:rsidP="00F80FD9">
      <w:pPr>
        <w:pStyle w:val="Body1"/>
        <w:spacing w:line="360" w:lineRule="auto"/>
        <w:ind w:left="567"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-   требования к уровню подготовки обучающихся;</w:t>
      </w:r>
    </w:p>
    <w:p w:rsidR="00F80FD9" w:rsidRPr="00AB5B6D" w:rsidRDefault="00F80FD9" w:rsidP="00F80FD9">
      <w:pPr>
        <w:pStyle w:val="Body1"/>
        <w:spacing w:line="360" w:lineRule="auto"/>
        <w:ind w:left="567"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-   формы и методы контроля, система оценок;</w:t>
      </w:r>
    </w:p>
    <w:p w:rsidR="00F80FD9" w:rsidRPr="00AB5B6D" w:rsidRDefault="00F80FD9" w:rsidP="00F80FD9">
      <w:pPr>
        <w:pStyle w:val="Body1"/>
        <w:spacing w:line="360" w:lineRule="auto"/>
        <w:ind w:left="567"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-   методическое обеспечение учебного процесса.</w:t>
      </w:r>
    </w:p>
    <w:p w:rsidR="00F80FD9" w:rsidRPr="00AB5B6D" w:rsidRDefault="00F80FD9" w:rsidP="00F80FD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B6D">
        <w:rPr>
          <w:rFonts w:ascii="Times New Roman" w:hAnsi="Times New Roman"/>
          <w:sz w:val="24"/>
          <w:szCs w:val="24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F80FD9" w:rsidRPr="00AB5B6D" w:rsidRDefault="00F80FD9" w:rsidP="003C10AC">
      <w:pPr>
        <w:pStyle w:val="11"/>
        <w:numPr>
          <w:ilvl w:val="0"/>
          <w:numId w:val="1"/>
        </w:numPr>
        <w:spacing w:line="360" w:lineRule="auto"/>
        <w:ind w:firstLine="349"/>
        <w:jc w:val="both"/>
        <w:rPr>
          <w:rFonts w:ascii="Times New Roman" w:hAnsi="Times New Roman"/>
          <w:b/>
          <w:i/>
          <w:lang w:val="ru-RU"/>
        </w:rPr>
      </w:pPr>
      <w:r w:rsidRPr="00AB5B6D">
        <w:rPr>
          <w:rFonts w:ascii="Times New Roman" w:hAnsi="Times New Roman"/>
          <w:b/>
          <w:i/>
          <w:lang w:val="ru-RU"/>
        </w:rPr>
        <w:t>Методы обучения</w:t>
      </w:r>
      <w:r w:rsidR="003C10AC" w:rsidRPr="00AB5B6D">
        <w:rPr>
          <w:rFonts w:ascii="Times New Roman" w:hAnsi="Times New Roman"/>
          <w:b/>
          <w:i/>
          <w:lang w:val="ru-RU"/>
        </w:rPr>
        <w:t>.</w:t>
      </w:r>
    </w:p>
    <w:p w:rsidR="00F80FD9" w:rsidRPr="00AB5B6D" w:rsidRDefault="00F80FD9" w:rsidP="00F80FD9">
      <w:pPr>
        <w:pStyle w:val="Body1"/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F80FD9" w:rsidRPr="00AB5B6D" w:rsidRDefault="00F80FD9" w:rsidP="00F80FD9">
      <w:pPr>
        <w:pStyle w:val="Body1"/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-   словесный (объяснение, разбор, анализ и сравнение музыкального материала  обеих партий);</w:t>
      </w:r>
    </w:p>
    <w:p w:rsidR="00F80FD9" w:rsidRPr="00AB5B6D" w:rsidRDefault="003C10AC" w:rsidP="00F80FD9">
      <w:pPr>
        <w:pStyle w:val="Body1"/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- </w:t>
      </w:r>
      <w:r w:rsidR="00F80FD9" w:rsidRPr="00AB5B6D">
        <w:rPr>
          <w:rFonts w:ascii="Times New Roman" w:hAnsi="Times New Roman"/>
          <w:lang w:val="ru-RU"/>
        </w:rPr>
        <w:t>наглядный (показ, демонстрация отдельных частей и всего произведения);</w:t>
      </w:r>
    </w:p>
    <w:p w:rsidR="00F80FD9" w:rsidRPr="00AB5B6D" w:rsidRDefault="00F80FD9" w:rsidP="00F80FD9">
      <w:pPr>
        <w:pStyle w:val="Body1"/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-   практический (воспроизводящие и творческие упражнения, деление целого произведения на более мелкие части для подробной проработки и последующая организация целого);</w:t>
      </w:r>
    </w:p>
    <w:p w:rsidR="00F80FD9" w:rsidRPr="00AB5B6D" w:rsidRDefault="00F80FD9" w:rsidP="00F80FD9">
      <w:pPr>
        <w:pStyle w:val="Body1"/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-   прослушивание записей выдающихся исполнителей и посещение концертов для повышения общего уровня развития обучающегося;</w:t>
      </w:r>
    </w:p>
    <w:p w:rsidR="00F80FD9" w:rsidRPr="00AB5B6D" w:rsidRDefault="00F80FD9" w:rsidP="00F80FD9">
      <w:pPr>
        <w:pStyle w:val="Body1"/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-   индивидуальный подход к каждому ученику с учетом возрастных особенностей, работоспособности и уровня подготовки.</w:t>
      </w:r>
    </w:p>
    <w:p w:rsidR="00CA62DB" w:rsidRPr="00AB5B6D" w:rsidRDefault="00F80FD9" w:rsidP="003C10AC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00000A"/>
          <w:lang w:val="ru-RU"/>
        </w:rPr>
      </w:pPr>
      <w:r w:rsidRPr="00AB5B6D">
        <w:rPr>
          <w:rFonts w:ascii="Times New Roman" w:hAnsi="Times New Roman"/>
          <w:color w:val="00000A"/>
          <w:lang w:val="ru-RU"/>
        </w:rPr>
        <w:t>Предложенные методы работы с фортепианным ансамблем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фортепиано.</w:t>
      </w:r>
    </w:p>
    <w:p w:rsidR="001C6363" w:rsidRPr="00AB5B6D" w:rsidRDefault="001C6363" w:rsidP="003C10AC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00000A"/>
          <w:lang w:val="ru-RU"/>
        </w:rPr>
      </w:pPr>
    </w:p>
    <w:p w:rsidR="00CA62DB" w:rsidRPr="00AB5B6D" w:rsidRDefault="00CA62DB" w:rsidP="00CA62DB">
      <w:pPr>
        <w:pStyle w:val="Body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color w:val="00000A"/>
          <w:lang w:val="ru-RU"/>
        </w:rPr>
      </w:pPr>
      <w:r w:rsidRPr="00AB5B6D">
        <w:rPr>
          <w:rFonts w:ascii="Times New Roman" w:hAnsi="Times New Roman"/>
          <w:b/>
          <w:i/>
          <w:color w:val="00000A"/>
          <w:lang w:val="ru-RU"/>
        </w:rPr>
        <w:t>Описание материально-технических условий реализации учебного предмета</w:t>
      </w:r>
      <w:r w:rsidR="003C10AC" w:rsidRPr="00AB5B6D">
        <w:rPr>
          <w:rFonts w:ascii="Times New Roman" w:hAnsi="Times New Roman"/>
          <w:b/>
          <w:i/>
          <w:color w:val="00000A"/>
          <w:lang w:val="ru-RU"/>
        </w:rPr>
        <w:t>.</w:t>
      </w:r>
    </w:p>
    <w:p w:rsidR="00CA62DB" w:rsidRPr="00AB5B6D" w:rsidRDefault="00CA62DB" w:rsidP="00CA62DB">
      <w:pPr>
        <w:pStyle w:val="Body1"/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CA62DB" w:rsidRPr="00AB5B6D" w:rsidRDefault="00CA62DB" w:rsidP="00CA62DB">
      <w:pPr>
        <w:pStyle w:val="Body1"/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lastRenderedPageBreak/>
        <w:t xml:space="preserve">Учебные аудитории для занятий по учебному предмету "Ансамбль" должны иметь площадь не менее 12 кв.м., звукоизоляцию и наличие, желательно, двух инструментов для работы над ансамблями для 2-х фортепиано. </w:t>
      </w:r>
    </w:p>
    <w:p w:rsidR="00CA62DB" w:rsidRPr="00AB5B6D" w:rsidRDefault="00CA62DB" w:rsidP="00B57566">
      <w:pPr>
        <w:pStyle w:val="Body1"/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В образовательном учреждении должны быть созданы условия для содержания, своевременного обслуживания и ремонта музыкальных инструментов.</w:t>
      </w:r>
    </w:p>
    <w:p w:rsidR="00CA62DB" w:rsidRPr="00AB5B6D" w:rsidRDefault="00CA62DB" w:rsidP="00CA62DB">
      <w:pPr>
        <w:pStyle w:val="Body1"/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AB5B6D">
        <w:rPr>
          <w:rFonts w:ascii="Times New Roman" w:hAnsi="Times New Roman"/>
          <w:b/>
        </w:rPr>
        <w:t>II</w:t>
      </w:r>
      <w:r w:rsidR="003C10AC" w:rsidRPr="00AB5B6D">
        <w:rPr>
          <w:rFonts w:ascii="Times New Roman" w:hAnsi="Times New Roman"/>
          <w:b/>
          <w:lang w:val="ru-RU"/>
        </w:rPr>
        <w:t xml:space="preserve">. </w:t>
      </w:r>
      <w:r w:rsidRPr="00AB5B6D">
        <w:rPr>
          <w:rFonts w:ascii="Times New Roman" w:hAnsi="Times New Roman"/>
          <w:b/>
          <w:lang w:val="ru-RU"/>
        </w:rPr>
        <w:t>Содержание учебного предмета</w:t>
      </w:r>
      <w:r w:rsidR="003C10AC" w:rsidRPr="00AB5B6D">
        <w:rPr>
          <w:rFonts w:ascii="Times New Roman" w:hAnsi="Times New Roman"/>
          <w:b/>
          <w:lang w:val="ru-RU"/>
        </w:rPr>
        <w:t>.</w:t>
      </w:r>
    </w:p>
    <w:p w:rsidR="00CA62DB" w:rsidRPr="00AB5B6D" w:rsidRDefault="00CA62DB" w:rsidP="00CA62DB">
      <w:pPr>
        <w:pStyle w:val="10"/>
        <w:numPr>
          <w:ilvl w:val="0"/>
          <w:numId w:val="4"/>
        </w:numPr>
        <w:spacing w:line="360" w:lineRule="auto"/>
        <w:ind w:left="142" w:firstLine="700"/>
        <w:jc w:val="both"/>
        <w:rPr>
          <w:rFonts w:ascii="Times New Roman" w:hAnsi="Times New Roman" w:cs="Times New Roman"/>
        </w:rPr>
      </w:pPr>
      <w:r w:rsidRPr="00AB5B6D">
        <w:rPr>
          <w:rFonts w:ascii="Times New Roman" w:hAnsi="Times New Roman" w:cs="Times New Roman"/>
          <w:b/>
          <w:i/>
        </w:rPr>
        <w:t>Сведения о затратах учебного времени</w:t>
      </w:r>
      <w:r w:rsidRPr="00AB5B6D">
        <w:rPr>
          <w:rFonts w:ascii="Times New Roman" w:hAnsi="Times New Roman" w:cs="Times New Roman"/>
          <w:i/>
        </w:rPr>
        <w:t xml:space="preserve">, </w:t>
      </w:r>
      <w:r w:rsidRPr="00AB5B6D">
        <w:rPr>
          <w:rFonts w:ascii="Times New Roman" w:hAnsi="Times New Roman" w:cs="Times New Roman"/>
        </w:rPr>
        <w:t>предусмотренного на освоение учебного предмета «Ансамбль», на максимальную, самостоятельную нагрузку обучающихся и аудиторные занятия:</w:t>
      </w:r>
    </w:p>
    <w:p w:rsidR="006A5C9E" w:rsidRPr="00AB5B6D" w:rsidRDefault="006A5C9E" w:rsidP="006A5C9E">
      <w:pPr>
        <w:pStyle w:val="10"/>
        <w:spacing w:line="360" w:lineRule="auto"/>
        <w:ind w:left="842"/>
        <w:jc w:val="right"/>
        <w:rPr>
          <w:rFonts w:ascii="Times New Roman" w:hAnsi="Times New Roman" w:cs="Times New Roman"/>
          <w:b/>
          <w:i/>
        </w:rPr>
      </w:pPr>
      <w:r w:rsidRPr="00AB5B6D">
        <w:rPr>
          <w:rFonts w:ascii="Times New Roman" w:hAnsi="Times New Roman" w:cs="Times New Roman"/>
          <w:b/>
          <w:i/>
        </w:rPr>
        <w:t>Таблица 2.</w:t>
      </w:r>
    </w:p>
    <w:tbl>
      <w:tblPr>
        <w:tblW w:w="9649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3261"/>
        <w:gridCol w:w="713"/>
        <w:gridCol w:w="851"/>
        <w:gridCol w:w="708"/>
        <w:gridCol w:w="851"/>
        <w:gridCol w:w="850"/>
        <w:gridCol w:w="709"/>
        <w:gridCol w:w="851"/>
        <w:gridCol w:w="855"/>
      </w:tblGrid>
      <w:tr w:rsidR="00B57566" w:rsidRPr="00AB5B6D" w:rsidTr="0027423B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66" w:rsidRPr="00AB5B6D" w:rsidRDefault="00B57566" w:rsidP="0027423B">
            <w:pPr>
              <w:pStyle w:val="11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66" w:rsidRPr="00AB5B6D" w:rsidRDefault="00B57566" w:rsidP="0027423B">
            <w:pPr>
              <w:pStyle w:val="11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B5B6D">
              <w:rPr>
                <w:rFonts w:ascii="Times New Roman" w:hAnsi="Times New Roman" w:cs="Times New Roman"/>
              </w:rPr>
              <w:t>Распределение  по годам обучения</w:t>
            </w:r>
          </w:p>
        </w:tc>
      </w:tr>
      <w:tr w:rsidR="00B57566" w:rsidRPr="00AB5B6D" w:rsidTr="0027423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66" w:rsidRPr="00AB5B6D" w:rsidRDefault="00B57566" w:rsidP="0027423B">
            <w:pPr>
              <w:pStyle w:val="11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B5B6D">
              <w:rPr>
                <w:rFonts w:ascii="Times New Roman" w:hAnsi="Times New Roman" w:cs="Times New Roman"/>
              </w:rPr>
              <w:t>Класс</w:t>
            </w:r>
            <w:r w:rsidRPr="00AB5B6D">
              <w:rPr>
                <w:rFonts w:ascii="Times New Roman" w:hAnsi="Times New Roman" w:cs="Times New Roman"/>
                <w:lang w:val="ru-RU"/>
              </w:rPr>
              <w:t>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66" w:rsidRPr="00AB5B6D" w:rsidRDefault="00B57566" w:rsidP="0027423B">
            <w:pPr>
              <w:pStyle w:val="11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B5B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66" w:rsidRPr="00AB5B6D" w:rsidRDefault="00B57566" w:rsidP="0027423B">
            <w:pPr>
              <w:pStyle w:val="11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B5B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66" w:rsidRPr="00AB5B6D" w:rsidRDefault="00B57566" w:rsidP="0027423B">
            <w:pPr>
              <w:pStyle w:val="11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B5B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66" w:rsidRPr="00AB5B6D" w:rsidRDefault="00B57566" w:rsidP="0027423B">
            <w:pPr>
              <w:pStyle w:val="11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B5B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66" w:rsidRPr="00AB5B6D" w:rsidRDefault="00B57566" w:rsidP="0027423B">
            <w:pPr>
              <w:pStyle w:val="11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B5B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66" w:rsidRPr="00AB5B6D" w:rsidRDefault="00B57566" w:rsidP="0027423B">
            <w:pPr>
              <w:pStyle w:val="11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B5B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66" w:rsidRPr="00AB5B6D" w:rsidRDefault="00B57566" w:rsidP="0027423B">
            <w:pPr>
              <w:pStyle w:val="11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B5B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7566" w:rsidRPr="00AB5B6D" w:rsidRDefault="00B57566" w:rsidP="0027423B">
            <w:pPr>
              <w:pStyle w:val="11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B5B6D">
              <w:rPr>
                <w:rFonts w:ascii="Times New Roman" w:hAnsi="Times New Roman" w:cs="Times New Roman"/>
              </w:rPr>
              <w:t>8</w:t>
            </w:r>
          </w:p>
        </w:tc>
      </w:tr>
      <w:tr w:rsidR="00B57566" w:rsidRPr="00AB5B6D" w:rsidTr="0027423B">
        <w:trPr>
          <w:trHeight w:val="130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66" w:rsidRPr="00AB5B6D" w:rsidRDefault="00B57566" w:rsidP="0027423B">
            <w:pPr>
              <w:pStyle w:val="11"/>
              <w:snapToGri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B5B6D">
              <w:rPr>
                <w:rFonts w:ascii="Times New Roman" w:hAnsi="Times New Roman" w:cs="Times New Roman"/>
                <w:lang w:val="ru-RU"/>
              </w:rPr>
              <w:t>Продолжительность</w:t>
            </w:r>
          </w:p>
          <w:p w:rsidR="00B57566" w:rsidRPr="00AB5B6D" w:rsidRDefault="00B57566" w:rsidP="0027423B">
            <w:pPr>
              <w:pStyle w:val="11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B5B6D">
              <w:rPr>
                <w:rFonts w:ascii="Times New Roman" w:hAnsi="Times New Roman" w:cs="Times New Roman"/>
                <w:lang w:val="ru-RU"/>
              </w:rPr>
              <w:t xml:space="preserve">учебных занятий  </w:t>
            </w:r>
          </w:p>
          <w:p w:rsidR="00B57566" w:rsidRPr="00AB5B6D" w:rsidRDefault="00B57566" w:rsidP="0027423B">
            <w:pPr>
              <w:pStyle w:val="11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B5B6D">
              <w:rPr>
                <w:rFonts w:ascii="Times New Roman" w:hAnsi="Times New Roman" w:cs="Times New Roman"/>
                <w:lang w:val="ru-RU"/>
              </w:rPr>
              <w:t>(в неделях)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66" w:rsidRPr="00AB5B6D" w:rsidRDefault="00B57566" w:rsidP="0027423B">
            <w:pPr>
              <w:pStyle w:val="11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B5B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66" w:rsidRPr="00AB5B6D" w:rsidRDefault="00B57566" w:rsidP="0027423B">
            <w:pPr>
              <w:pStyle w:val="11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B5B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66" w:rsidRPr="00AB5B6D" w:rsidRDefault="00B57566" w:rsidP="0027423B">
            <w:pPr>
              <w:pStyle w:val="11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B5B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66" w:rsidRPr="00AB5B6D" w:rsidRDefault="001D2C16" w:rsidP="0027423B">
            <w:pPr>
              <w:pStyle w:val="11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66" w:rsidRPr="00AB5B6D" w:rsidRDefault="00B57566" w:rsidP="0027423B">
            <w:pPr>
              <w:pStyle w:val="11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5B6D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66" w:rsidRPr="00AB5B6D" w:rsidRDefault="00B57566" w:rsidP="0027423B">
            <w:pPr>
              <w:pStyle w:val="11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5B6D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66" w:rsidRPr="00AB5B6D" w:rsidRDefault="00B57566" w:rsidP="0027423B">
            <w:pPr>
              <w:pStyle w:val="11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5B6D">
              <w:rPr>
                <w:rFonts w:ascii="Times New Roman" w:hAnsi="Times New Roman" w:cs="Times New Roman"/>
                <w:lang w:val="ru-RU"/>
              </w:rPr>
              <w:t>33</w:t>
            </w:r>
          </w:p>
          <w:p w:rsidR="00B57566" w:rsidRPr="00AB5B6D" w:rsidRDefault="00B57566" w:rsidP="0027423B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66" w:rsidRPr="00AB5B6D" w:rsidRDefault="001D2C16" w:rsidP="0027423B">
            <w:pPr>
              <w:pStyle w:val="11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-</w:t>
            </w:r>
          </w:p>
          <w:p w:rsidR="00B57566" w:rsidRPr="00AB5B6D" w:rsidRDefault="00B57566" w:rsidP="0027423B">
            <w:pPr>
              <w:pStyle w:val="11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57566" w:rsidRPr="00AB5B6D" w:rsidTr="0027423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66" w:rsidRPr="00AB5B6D" w:rsidRDefault="00B57566" w:rsidP="0027423B">
            <w:pPr>
              <w:pStyle w:val="11"/>
              <w:snapToGri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B5B6D">
              <w:rPr>
                <w:rFonts w:ascii="Times New Roman" w:hAnsi="Times New Roman" w:cs="Times New Roman"/>
                <w:lang w:val="ru-RU"/>
              </w:rPr>
              <w:t xml:space="preserve">Количество часов на </w:t>
            </w:r>
            <w:r w:rsidRPr="00AB5B6D">
              <w:rPr>
                <w:rFonts w:ascii="Times New Roman" w:hAnsi="Times New Roman" w:cs="Times New Roman"/>
                <w:b/>
                <w:lang w:val="ru-RU"/>
              </w:rPr>
              <w:t>аудиторные</w:t>
            </w:r>
            <w:r w:rsidRPr="00AB5B6D">
              <w:rPr>
                <w:rFonts w:ascii="Times New Roman" w:hAnsi="Times New Roman" w:cs="Times New Roman"/>
                <w:lang w:val="ru-RU"/>
              </w:rPr>
              <w:t xml:space="preserve"> занятия </w:t>
            </w:r>
          </w:p>
          <w:p w:rsidR="00B57566" w:rsidRPr="00AB5B6D" w:rsidRDefault="00B57566" w:rsidP="0027423B">
            <w:pPr>
              <w:pStyle w:val="11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B5B6D">
              <w:rPr>
                <w:rFonts w:ascii="Times New Roman" w:hAnsi="Times New Roman" w:cs="Times New Roman"/>
                <w:lang w:val="ru-RU"/>
              </w:rPr>
              <w:t>(в неделю)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66" w:rsidRPr="00AB5B6D" w:rsidRDefault="00B57566" w:rsidP="0027423B">
            <w:pPr>
              <w:pStyle w:val="11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B5B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66" w:rsidRPr="00AB5B6D" w:rsidRDefault="00B57566" w:rsidP="0027423B">
            <w:pPr>
              <w:pStyle w:val="11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B5B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66" w:rsidRPr="00AB5B6D" w:rsidRDefault="00B57566" w:rsidP="0027423B">
            <w:pPr>
              <w:pStyle w:val="11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B5B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66" w:rsidRPr="00AB5B6D" w:rsidRDefault="001D2C16" w:rsidP="0027423B">
            <w:pPr>
              <w:pStyle w:val="11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66" w:rsidRPr="00AB5B6D" w:rsidRDefault="00B57566" w:rsidP="0027423B">
            <w:pPr>
              <w:pStyle w:val="11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5B6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66" w:rsidRPr="00AB5B6D" w:rsidRDefault="00B57566" w:rsidP="0027423B">
            <w:pPr>
              <w:pStyle w:val="11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5B6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66" w:rsidRPr="00AB5B6D" w:rsidRDefault="00B57566" w:rsidP="0027423B">
            <w:pPr>
              <w:pStyle w:val="11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5B6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66" w:rsidRPr="00AB5B6D" w:rsidRDefault="001D2C16" w:rsidP="0027423B">
            <w:pPr>
              <w:pStyle w:val="11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-</w:t>
            </w:r>
          </w:p>
        </w:tc>
      </w:tr>
      <w:tr w:rsidR="00B57566" w:rsidRPr="00AB5B6D" w:rsidTr="0027423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566" w:rsidRPr="00AB5B6D" w:rsidRDefault="00B57566" w:rsidP="0027423B">
            <w:pPr>
              <w:pStyle w:val="11"/>
              <w:snapToGri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B5B6D">
              <w:rPr>
                <w:rFonts w:ascii="Times New Roman" w:hAnsi="Times New Roman" w:cs="Times New Roman"/>
                <w:lang w:val="ru-RU"/>
              </w:rPr>
              <w:t>Общее количество часов на аудиторные занятия (на все время обучения)</w:t>
            </w:r>
          </w:p>
        </w:tc>
        <w:tc>
          <w:tcPr>
            <w:tcW w:w="6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66" w:rsidRPr="00AB5B6D" w:rsidRDefault="00B57566" w:rsidP="0027423B">
            <w:pPr>
              <w:pStyle w:val="11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5B6D">
              <w:rPr>
                <w:rFonts w:ascii="Times New Roman" w:hAnsi="Times New Roman" w:cs="Times New Roman"/>
                <w:lang w:val="ru-RU"/>
              </w:rPr>
              <w:t>132</w:t>
            </w:r>
          </w:p>
        </w:tc>
      </w:tr>
    </w:tbl>
    <w:p w:rsidR="00CA62DB" w:rsidRPr="00AB5B6D" w:rsidRDefault="00CA62DB" w:rsidP="00BD3584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B5B6D">
        <w:rPr>
          <w:rFonts w:ascii="Times New Roman" w:eastAsia="Times New Roman" w:hAnsi="Times New Roman"/>
          <w:sz w:val="24"/>
          <w:szCs w:val="24"/>
        </w:rPr>
        <w:t>Объем времени на самостоятельную работу определяется с учетом сложившихся педагогических традиций и методической целесообразности.</w:t>
      </w:r>
    </w:p>
    <w:p w:rsidR="00CA62DB" w:rsidRPr="00AB5B6D" w:rsidRDefault="00CA62DB" w:rsidP="003C10AC">
      <w:pPr>
        <w:spacing w:line="360" w:lineRule="auto"/>
        <w:ind w:firstLine="142"/>
        <w:rPr>
          <w:rFonts w:ascii="Times New Roman" w:hAnsi="Times New Roman"/>
          <w:sz w:val="24"/>
          <w:szCs w:val="24"/>
        </w:rPr>
      </w:pPr>
      <w:r w:rsidRPr="00AB5B6D">
        <w:rPr>
          <w:rFonts w:ascii="Times New Roman" w:hAnsi="Times New Roman"/>
          <w:sz w:val="24"/>
          <w:szCs w:val="24"/>
        </w:rPr>
        <w:t>Виды  внеаудиторной  работы:</w:t>
      </w:r>
    </w:p>
    <w:p w:rsidR="00CA62DB" w:rsidRPr="00AB5B6D" w:rsidRDefault="00CA62DB" w:rsidP="00CA62DB">
      <w:pPr>
        <w:spacing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B5B6D">
        <w:rPr>
          <w:rFonts w:ascii="Times New Roman" w:hAnsi="Times New Roman"/>
          <w:sz w:val="24"/>
          <w:szCs w:val="24"/>
        </w:rPr>
        <w:t>- выполнение  домашнего  задания;</w:t>
      </w:r>
    </w:p>
    <w:p w:rsidR="003C10AC" w:rsidRPr="00AB5B6D" w:rsidRDefault="003C10AC" w:rsidP="00CA62DB">
      <w:pPr>
        <w:spacing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B5B6D">
        <w:rPr>
          <w:rFonts w:ascii="Times New Roman" w:hAnsi="Times New Roman"/>
          <w:sz w:val="24"/>
          <w:szCs w:val="24"/>
        </w:rPr>
        <w:t>- подготовка к контрольным урокам, зачетам, экзаменам;</w:t>
      </w:r>
    </w:p>
    <w:p w:rsidR="00CA62DB" w:rsidRPr="00AB5B6D" w:rsidRDefault="00CA62DB" w:rsidP="00CA62DB">
      <w:pPr>
        <w:spacing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B5B6D">
        <w:rPr>
          <w:rFonts w:ascii="Times New Roman" w:hAnsi="Times New Roman"/>
          <w:sz w:val="24"/>
          <w:szCs w:val="24"/>
        </w:rPr>
        <w:t>- подготовка  к  концертным  выступлениям;</w:t>
      </w:r>
    </w:p>
    <w:p w:rsidR="00CA62DB" w:rsidRPr="00AB5B6D" w:rsidRDefault="00CA62DB" w:rsidP="00CA62DB">
      <w:pPr>
        <w:spacing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B5B6D">
        <w:rPr>
          <w:rFonts w:ascii="Times New Roman" w:hAnsi="Times New Roman"/>
          <w:sz w:val="24"/>
          <w:szCs w:val="24"/>
        </w:rPr>
        <w:t>- посещение  учреждений  культуры  (филармоний,  театров,  концертных  залов  и  др.);</w:t>
      </w:r>
    </w:p>
    <w:p w:rsidR="00CA62DB" w:rsidRPr="00AB5B6D" w:rsidRDefault="001D2C16" w:rsidP="00CA62DB">
      <w:pPr>
        <w:spacing w:line="360" w:lineRule="auto"/>
        <w:ind w:firstLine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участие </w:t>
      </w:r>
      <w:r w:rsidR="00CA62DB" w:rsidRPr="00AB5B6D">
        <w:rPr>
          <w:rFonts w:ascii="Times New Roman" w:hAnsi="Times New Roman"/>
          <w:sz w:val="24"/>
          <w:szCs w:val="24"/>
        </w:rPr>
        <w:t>обучающихся  в  концертах,  творческих  мероприятиях  и   культурно-просветительской  деятельности  образовательного  учреждения  и  др.</w:t>
      </w:r>
    </w:p>
    <w:p w:rsidR="00CA62DB" w:rsidRPr="00AB5B6D" w:rsidRDefault="00CA62DB" w:rsidP="00BD358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B6D">
        <w:rPr>
          <w:rFonts w:ascii="Times New Roman" w:hAnsi="Times New Roman"/>
          <w:sz w:val="24"/>
          <w:szCs w:val="24"/>
        </w:rPr>
        <w:lastRenderedPageBreak/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CA62DB" w:rsidRPr="00AB5B6D" w:rsidRDefault="00CA62DB" w:rsidP="00CA62DB">
      <w:pPr>
        <w:pStyle w:val="1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i/>
          <w:lang w:val="ru-RU"/>
        </w:rPr>
      </w:pPr>
      <w:r w:rsidRPr="00AB5B6D">
        <w:rPr>
          <w:rFonts w:ascii="Times New Roman" w:hAnsi="Times New Roman"/>
          <w:b/>
          <w:i/>
          <w:lang w:val="ru-RU"/>
        </w:rPr>
        <w:t>Требования по годам обучения</w:t>
      </w:r>
      <w:r w:rsidR="00BD3584" w:rsidRPr="00AB5B6D">
        <w:rPr>
          <w:rFonts w:ascii="Times New Roman" w:hAnsi="Times New Roman"/>
          <w:b/>
          <w:i/>
          <w:lang w:val="ru-RU"/>
        </w:rPr>
        <w:t>.</w:t>
      </w:r>
    </w:p>
    <w:p w:rsidR="00CA62DB" w:rsidRPr="00AB5B6D" w:rsidRDefault="00CA62DB" w:rsidP="00CA62DB">
      <w:pPr>
        <w:spacing w:line="360" w:lineRule="auto"/>
        <w:ind w:left="142" w:firstLine="720"/>
        <w:jc w:val="both"/>
        <w:rPr>
          <w:rFonts w:ascii="Times New Roman" w:hAnsi="Times New Roman"/>
          <w:sz w:val="24"/>
          <w:szCs w:val="24"/>
        </w:rPr>
      </w:pPr>
      <w:r w:rsidRPr="00AB5B6D">
        <w:rPr>
          <w:rFonts w:ascii="Times New Roman" w:hAnsi="Times New Roman"/>
          <w:sz w:val="24"/>
          <w:szCs w:val="24"/>
        </w:rPr>
        <w:t>В  ансамблевой  игре  так  же,  как  и  в  сольном  исполнительстве,  необходимо сформировать  определенные  музыкально-технические знания, умения владения  инструментом,  навыки  совместной  игры,  такие,  как:</w:t>
      </w:r>
    </w:p>
    <w:p w:rsidR="00CA62DB" w:rsidRPr="00AB5B6D" w:rsidRDefault="00CA62DB" w:rsidP="00CA62DB">
      <w:pPr>
        <w:pStyle w:val="Body1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color w:val="00000A"/>
          <w:lang w:val="ru-RU"/>
        </w:rPr>
        <w:t>сформированный комплекс умений и навыков в области коллективного</w:t>
      </w:r>
      <w:r w:rsidRPr="00AB5B6D">
        <w:rPr>
          <w:rFonts w:ascii="Times New Roman" w:hAnsi="Times New Roman"/>
          <w:lang w:val="ru-RU"/>
        </w:rPr>
        <w:t xml:space="preserve">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CA62DB" w:rsidRPr="00AB5B6D" w:rsidRDefault="00CA62DB" w:rsidP="00CA62DB">
      <w:pPr>
        <w:pStyle w:val="Body1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знание ансамблевого репертуара (музыкальных произведений, созданных для фортепианного дуэта, переложений симфонических, циклических (сонаты, сюиты), ансамблевых, органных и других произведений, а также камерно-инструментального репертуара)  отечественных и зарубежных композиторов;</w:t>
      </w:r>
    </w:p>
    <w:p w:rsidR="00CA62DB" w:rsidRPr="00AB5B6D" w:rsidRDefault="00CA62DB" w:rsidP="00CA62DB">
      <w:pPr>
        <w:pStyle w:val="Body1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A"/>
          <w:lang w:val="ru-RU"/>
        </w:rPr>
      </w:pPr>
      <w:r w:rsidRPr="00AB5B6D">
        <w:rPr>
          <w:rFonts w:ascii="Times New Roman" w:hAnsi="Times New Roman"/>
          <w:color w:val="00000A"/>
          <w:lang w:val="ru-RU"/>
        </w:rPr>
        <w:t>знание основных направлений камерно-ансамблевой музыки различных эпох;</w:t>
      </w:r>
    </w:p>
    <w:p w:rsidR="00CA62DB" w:rsidRPr="00AB5B6D" w:rsidRDefault="00CA62DB" w:rsidP="00CA62DB">
      <w:pPr>
        <w:pStyle w:val="Body1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A"/>
          <w:lang w:val="ru-RU"/>
        </w:rPr>
      </w:pPr>
      <w:r w:rsidRPr="00AB5B6D">
        <w:rPr>
          <w:rFonts w:ascii="Times New Roman" w:hAnsi="Times New Roman"/>
          <w:color w:val="00000A"/>
          <w:lang w:val="ru-RU"/>
        </w:rPr>
        <w:t xml:space="preserve">навыки по решению музыкально-исполнительских задач ансамблевого исполнительства, обусловленных художественным содержанием и особенностями формы, жанра и стиля музыкального произведения. </w:t>
      </w:r>
    </w:p>
    <w:p w:rsidR="00CA62DB" w:rsidRPr="00AB5B6D" w:rsidRDefault="00CA62DB" w:rsidP="00CA62DB">
      <w:pPr>
        <w:pStyle w:val="Body1"/>
        <w:spacing w:line="360" w:lineRule="auto"/>
        <w:ind w:firstLine="720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Данная программа отражает разнообразие репертуара, его академическую направленность и индивидуальный подход к каждому ученику. Содержание учебного предмета направлено на обеспечение художественно-эстетического развития личности и приобретения ею художественно-исполнительских знаний, умений и навыков. </w:t>
      </w:r>
    </w:p>
    <w:p w:rsidR="00CA62DB" w:rsidRPr="00AB5B6D" w:rsidRDefault="001D2C16" w:rsidP="006A5C9E">
      <w:pPr>
        <w:pStyle w:val="Body1"/>
        <w:spacing w:line="360" w:lineRule="auto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 xml:space="preserve"> 4 </w:t>
      </w:r>
      <w:r w:rsidR="006A5C9E" w:rsidRPr="00AB5B6D">
        <w:rPr>
          <w:rFonts w:ascii="Times New Roman" w:hAnsi="Times New Roman"/>
          <w:b/>
          <w:u w:val="single"/>
          <w:lang w:val="ru-RU"/>
        </w:rPr>
        <w:t>класс</w:t>
      </w:r>
      <w:r>
        <w:rPr>
          <w:rFonts w:ascii="Times New Roman" w:hAnsi="Times New Roman"/>
          <w:b/>
          <w:u w:val="single"/>
          <w:lang w:val="ru-RU"/>
        </w:rPr>
        <w:t xml:space="preserve"> ( первый год обучения)</w:t>
      </w:r>
    </w:p>
    <w:p w:rsidR="00CA62DB" w:rsidRPr="00AB5B6D" w:rsidRDefault="00CA62DB" w:rsidP="00CA62DB">
      <w:pPr>
        <w:pStyle w:val="Body1"/>
        <w:spacing w:line="360" w:lineRule="auto"/>
        <w:ind w:firstLine="720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Формируется навык слушания партнера, а также восприятия в</w:t>
      </w:r>
      <w:r w:rsidR="006A5C9E" w:rsidRPr="00AB5B6D">
        <w:rPr>
          <w:rFonts w:ascii="Times New Roman" w:hAnsi="Times New Roman"/>
          <w:lang w:val="ru-RU"/>
        </w:rPr>
        <w:t xml:space="preserve">сей музыкальной ткани в целом. </w:t>
      </w:r>
      <w:r w:rsidRPr="00AB5B6D">
        <w:rPr>
          <w:rFonts w:ascii="Times New Roman" w:hAnsi="Times New Roman"/>
          <w:lang w:val="ru-RU"/>
        </w:rPr>
        <w:t xml:space="preserve">В основе репертуара – несложные произведения, доступные для успешной реализации начального этапа обучения. Партнеры подбираются по близкому уровню подготовки. </w:t>
      </w:r>
    </w:p>
    <w:p w:rsidR="00CA62DB" w:rsidRPr="00AB5B6D" w:rsidRDefault="00CA62DB" w:rsidP="006A5C9E">
      <w:pPr>
        <w:pStyle w:val="Body1"/>
        <w:spacing w:line="360" w:lineRule="auto"/>
        <w:ind w:firstLine="720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За год ученики должны пройти 2-3 ансамбля. В конце учебного года обучающиеся сдают зачет из 1-2 произведений. Зачетом может считаться выступление на классном вечере, концерте или академическом вечере. </w:t>
      </w:r>
    </w:p>
    <w:p w:rsidR="00CA62DB" w:rsidRPr="00AB5B6D" w:rsidRDefault="00CA62DB" w:rsidP="006A5C9E">
      <w:pPr>
        <w:pStyle w:val="Body1"/>
        <w:spacing w:line="360" w:lineRule="auto"/>
        <w:jc w:val="center"/>
        <w:rPr>
          <w:rFonts w:ascii="Times New Roman" w:hAnsi="Times New Roman"/>
          <w:b/>
          <w:i/>
          <w:lang w:val="ru-RU"/>
        </w:rPr>
      </w:pPr>
      <w:r w:rsidRPr="00AB5B6D">
        <w:rPr>
          <w:rFonts w:ascii="Times New Roman" w:hAnsi="Times New Roman"/>
          <w:b/>
          <w:i/>
          <w:lang w:val="ru-RU"/>
        </w:rPr>
        <w:t>Примерный рекомендуемый репертуарный список:</w:t>
      </w:r>
    </w:p>
    <w:p w:rsidR="00CA62DB" w:rsidRPr="00AB5B6D" w:rsidRDefault="00CA62DB" w:rsidP="00CA62DB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Агафонников Н.   </w:t>
      </w:r>
      <w:r w:rsidRPr="00AB5B6D">
        <w:rPr>
          <w:rFonts w:ascii="Times New Roman" w:hAnsi="Times New Roman"/>
          <w:lang w:val="ru-RU"/>
        </w:rPr>
        <w:tab/>
        <w:t>Русский танец из цикла " Пестрые картинки"</w:t>
      </w:r>
    </w:p>
    <w:p w:rsidR="00CA62DB" w:rsidRPr="00AB5B6D" w:rsidRDefault="006A5C9E" w:rsidP="00CA62DB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Балакирев М.      </w:t>
      </w:r>
      <w:r w:rsidRPr="00AB5B6D">
        <w:rPr>
          <w:rFonts w:ascii="Times New Roman" w:hAnsi="Times New Roman"/>
          <w:lang w:val="ru-RU"/>
        </w:rPr>
        <w:tab/>
        <w:t>"</w:t>
      </w:r>
      <w:r w:rsidR="00CA62DB" w:rsidRPr="00AB5B6D">
        <w:rPr>
          <w:rFonts w:ascii="Times New Roman" w:hAnsi="Times New Roman"/>
          <w:lang w:val="ru-RU"/>
        </w:rPr>
        <w:t>На Волге", "Хороводная"</w:t>
      </w:r>
    </w:p>
    <w:p w:rsidR="00CA62DB" w:rsidRPr="00AB5B6D" w:rsidRDefault="006A5C9E" w:rsidP="00CA62DB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lastRenderedPageBreak/>
        <w:t xml:space="preserve">Бетховен Л.          </w:t>
      </w:r>
      <w:r w:rsidRPr="00AB5B6D">
        <w:rPr>
          <w:rFonts w:ascii="Times New Roman" w:hAnsi="Times New Roman"/>
          <w:lang w:val="ru-RU"/>
        </w:rPr>
        <w:tab/>
        <w:t>"</w:t>
      </w:r>
      <w:r w:rsidR="00CA62DB" w:rsidRPr="00AB5B6D">
        <w:rPr>
          <w:rFonts w:ascii="Times New Roman" w:hAnsi="Times New Roman"/>
          <w:lang w:val="ru-RU"/>
        </w:rPr>
        <w:t>Контрданс". Соч.6,  Соната  Ре мажор в 4 руки</w:t>
      </w:r>
    </w:p>
    <w:p w:rsidR="00CA62DB" w:rsidRPr="00AB5B6D" w:rsidRDefault="006A5C9E" w:rsidP="00CA62DB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Бизе Ж.                 </w:t>
      </w:r>
      <w:r w:rsidRPr="00AB5B6D">
        <w:rPr>
          <w:rFonts w:ascii="Times New Roman" w:hAnsi="Times New Roman"/>
          <w:lang w:val="ru-RU"/>
        </w:rPr>
        <w:tab/>
        <w:t>"</w:t>
      </w:r>
      <w:r w:rsidR="00CA62DB" w:rsidRPr="00AB5B6D">
        <w:rPr>
          <w:rFonts w:ascii="Times New Roman" w:hAnsi="Times New Roman"/>
          <w:lang w:val="ru-RU"/>
        </w:rPr>
        <w:t>Хор мальчиков " из оперы "Кармен"</w:t>
      </w:r>
    </w:p>
    <w:p w:rsidR="00CA62DB" w:rsidRPr="00AB5B6D" w:rsidRDefault="00CA62DB" w:rsidP="00CA62DB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Бородин А.           </w:t>
      </w:r>
      <w:r w:rsidRPr="00AB5B6D">
        <w:rPr>
          <w:rFonts w:ascii="Times New Roman" w:hAnsi="Times New Roman"/>
          <w:lang w:val="ru-RU"/>
        </w:rPr>
        <w:tab/>
        <w:t>Полька в 4 руки</w:t>
      </w:r>
    </w:p>
    <w:p w:rsidR="00CA62DB" w:rsidRPr="00AB5B6D" w:rsidRDefault="00CA62DB" w:rsidP="00CA62DB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Брамс И.               </w:t>
      </w:r>
      <w:r w:rsidRPr="00AB5B6D">
        <w:rPr>
          <w:rFonts w:ascii="Times New Roman" w:hAnsi="Times New Roman"/>
          <w:lang w:val="ru-RU"/>
        </w:rPr>
        <w:tab/>
        <w:t xml:space="preserve">Ор.39  Два вальса для 2-х ф-но (авторская редакция)                                                         </w:t>
      </w:r>
    </w:p>
    <w:p w:rsidR="00CA62DB" w:rsidRPr="00AB5B6D" w:rsidRDefault="00CA62DB" w:rsidP="00CA62DB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Вебер К.           </w:t>
      </w:r>
      <w:r w:rsidR="00B57566" w:rsidRPr="00AB5B6D">
        <w:rPr>
          <w:rFonts w:ascii="Times New Roman" w:hAnsi="Times New Roman"/>
          <w:lang w:val="ru-RU"/>
        </w:rPr>
        <w:tab/>
        <w:t>Ор. 3 №1 Сонатина До мажор</w:t>
      </w:r>
      <w:r w:rsidRPr="00AB5B6D">
        <w:rPr>
          <w:rFonts w:ascii="Times New Roman" w:hAnsi="Times New Roman"/>
          <w:lang w:val="ru-RU"/>
        </w:rPr>
        <w:t xml:space="preserve"> в 4 руки</w:t>
      </w:r>
    </w:p>
    <w:p w:rsidR="00CA62DB" w:rsidRPr="00AB5B6D" w:rsidRDefault="00CA62DB" w:rsidP="00CA62DB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Вебер К.               </w:t>
      </w:r>
      <w:r w:rsidRPr="00AB5B6D">
        <w:rPr>
          <w:rFonts w:ascii="Times New Roman" w:hAnsi="Times New Roman"/>
          <w:lang w:val="ru-RU"/>
        </w:rPr>
        <w:tab/>
        <w:t>Ор.60  Пьесы №№ 1, 24 для ф-но в 4 руки</w:t>
      </w:r>
    </w:p>
    <w:p w:rsidR="00CA62DB" w:rsidRPr="00AB5B6D" w:rsidRDefault="00CA62DB" w:rsidP="00CA62DB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Вебер К.                </w:t>
      </w:r>
      <w:r w:rsidRPr="00AB5B6D">
        <w:rPr>
          <w:rFonts w:ascii="Times New Roman" w:hAnsi="Times New Roman"/>
          <w:lang w:val="ru-RU"/>
        </w:rPr>
        <w:tab/>
        <w:t>Вальс из оперы " Волшебный стрелок"</w:t>
      </w:r>
    </w:p>
    <w:p w:rsidR="00CA62DB" w:rsidRPr="00AB5B6D" w:rsidRDefault="00CA62DB" w:rsidP="00CA62DB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Гаврилин В.          </w:t>
      </w:r>
      <w:r w:rsidRPr="00AB5B6D">
        <w:rPr>
          <w:rFonts w:ascii="Times New Roman" w:hAnsi="Times New Roman"/>
          <w:lang w:val="ru-RU"/>
        </w:rPr>
        <w:tab/>
        <w:t>"Часики" из цикла "Зарисовки"</w:t>
      </w:r>
    </w:p>
    <w:p w:rsidR="00CA62DB" w:rsidRPr="00AB5B6D" w:rsidRDefault="00CA62DB" w:rsidP="00CA62DB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Гайдн Й.      </w:t>
      </w:r>
      <w:r w:rsidRPr="00AB5B6D">
        <w:rPr>
          <w:rFonts w:ascii="Times New Roman" w:hAnsi="Times New Roman"/>
          <w:lang w:val="ru-RU"/>
        </w:rPr>
        <w:tab/>
      </w:r>
      <w:r w:rsidRPr="00AB5B6D">
        <w:rPr>
          <w:rFonts w:ascii="Times New Roman" w:hAnsi="Times New Roman"/>
          <w:lang w:val="ru-RU"/>
        </w:rPr>
        <w:tab/>
        <w:t>"Учитель и ученик"</w:t>
      </w:r>
    </w:p>
    <w:p w:rsidR="00CA62DB" w:rsidRPr="00AB5B6D" w:rsidRDefault="00CA62DB" w:rsidP="00CA62DB">
      <w:pPr>
        <w:pStyle w:val="Body1"/>
        <w:spacing w:line="360" w:lineRule="auto"/>
        <w:ind w:left="360" w:right="-143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Глинка М.             </w:t>
      </w:r>
      <w:r w:rsidRPr="00AB5B6D">
        <w:rPr>
          <w:rFonts w:ascii="Times New Roman" w:hAnsi="Times New Roman"/>
          <w:lang w:val="ru-RU"/>
        </w:rPr>
        <w:tab/>
        <w:t xml:space="preserve">Полька, " Марш Черномора"  из оперы " Руслан и </w:t>
      </w:r>
    </w:p>
    <w:p w:rsidR="00CA62DB" w:rsidRPr="00AB5B6D" w:rsidRDefault="00CA62DB" w:rsidP="00CA62DB">
      <w:pPr>
        <w:pStyle w:val="Body1"/>
        <w:spacing w:line="360" w:lineRule="auto"/>
        <w:ind w:left="360" w:right="-143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Людмила"</w:t>
      </w:r>
    </w:p>
    <w:p w:rsidR="00CA62DB" w:rsidRPr="00AB5B6D" w:rsidRDefault="00CA62DB" w:rsidP="00CA62DB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Глиэр Р.                </w:t>
      </w:r>
      <w:r w:rsidRPr="00AB5B6D">
        <w:rPr>
          <w:rFonts w:ascii="Times New Roman" w:hAnsi="Times New Roman"/>
          <w:lang w:val="ru-RU"/>
        </w:rPr>
        <w:tab/>
        <w:t>Ор.61 №20 "Рожь колышется" для 2- х ф-но в 4 руки</w:t>
      </w:r>
    </w:p>
    <w:p w:rsidR="00CA62DB" w:rsidRPr="00AB5B6D" w:rsidRDefault="00CA62DB" w:rsidP="00CA62DB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Гречанинов А.      </w:t>
      </w:r>
      <w:r w:rsidRPr="00AB5B6D">
        <w:rPr>
          <w:rFonts w:ascii="Times New Roman" w:hAnsi="Times New Roman"/>
          <w:lang w:val="ru-RU"/>
        </w:rPr>
        <w:tab/>
        <w:t>"Весенним утром", пьеса соч.99 № 2</w:t>
      </w:r>
    </w:p>
    <w:p w:rsidR="00CA62DB" w:rsidRPr="00AB5B6D" w:rsidRDefault="00CA62DB" w:rsidP="00CA62DB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Диабелли</w:t>
      </w:r>
      <w:r w:rsidRPr="00AB5B6D">
        <w:rPr>
          <w:rFonts w:ascii="Times New Roman" w:hAnsi="Times New Roman"/>
        </w:rPr>
        <w:t>A</w:t>
      </w:r>
      <w:r w:rsidRPr="00AB5B6D">
        <w:rPr>
          <w:rFonts w:ascii="Times New Roman" w:hAnsi="Times New Roman"/>
          <w:lang w:val="ru-RU"/>
        </w:rPr>
        <w:t>.               Сонатина Фа мажор в 4 руки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Куперен Ф.             </w:t>
      </w:r>
      <w:r w:rsidRPr="00AB5B6D">
        <w:rPr>
          <w:rFonts w:ascii="Times New Roman" w:hAnsi="Times New Roman"/>
          <w:lang w:val="ru-RU"/>
        </w:rPr>
        <w:tab/>
        <w:t>"Кукушка"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Мак -Доуэлл Э.      </w:t>
      </w:r>
      <w:r w:rsidRPr="00AB5B6D">
        <w:rPr>
          <w:rFonts w:ascii="Times New Roman" w:hAnsi="Times New Roman"/>
          <w:lang w:val="ru-RU"/>
        </w:rPr>
        <w:tab/>
        <w:t>"К дикой розе"</w:t>
      </w:r>
    </w:p>
    <w:p w:rsidR="001422B3" w:rsidRPr="00AB5B6D" w:rsidRDefault="001422B3" w:rsidP="001422B3">
      <w:pPr>
        <w:pStyle w:val="Body1"/>
        <w:spacing w:line="360" w:lineRule="auto"/>
        <w:ind w:left="360" w:right="-285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Моцарт В.              </w:t>
      </w:r>
      <w:r w:rsidRPr="00AB5B6D">
        <w:rPr>
          <w:rFonts w:ascii="Times New Roman" w:hAnsi="Times New Roman"/>
          <w:lang w:val="ru-RU"/>
        </w:rPr>
        <w:tab/>
        <w:t>Сонаты для ф-но в 4 руки До мажор и Си бемоль мажор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Моцарт В.              </w:t>
      </w:r>
      <w:r w:rsidRPr="00AB5B6D">
        <w:rPr>
          <w:rFonts w:ascii="Times New Roman" w:hAnsi="Times New Roman"/>
          <w:lang w:val="ru-RU"/>
        </w:rPr>
        <w:tab/>
        <w:t>"Весенняя песня"</w:t>
      </w:r>
    </w:p>
    <w:p w:rsidR="001422B3" w:rsidRPr="00AB5B6D" w:rsidRDefault="001422B3" w:rsidP="001422B3">
      <w:pPr>
        <w:pStyle w:val="Body1"/>
        <w:spacing w:line="360" w:lineRule="auto"/>
        <w:ind w:left="360" w:right="-285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Прокофьев С.      </w:t>
      </w:r>
      <w:r w:rsidRPr="00AB5B6D">
        <w:rPr>
          <w:rFonts w:ascii="Times New Roman" w:hAnsi="Times New Roman"/>
          <w:lang w:val="ru-RU"/>
        </w:rPr>
        <w:tab/>
        <w:t>Гавот из "Классической симфонии" для 2-х ф-но в 8 рук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color w:val="00000A"/>
          <w:lang w:val="ru-RU"/>
        </w:rPr>
      </w:pPr>
      <w:r w:rsidRPr="00AB5B6D">
        <w:rPr>
          <w:rFonts w:ascii="Times New Roman" w:hAnsi="Times New Roman"/>
          <w:lang w:val="ru-RU"/>
        </w:rPr>
        <w:t xml:space="preserve">Прокофьев С.       </w:t>
      </w:r>
      <w:r w:rsidRPr="00AB5B6D">
        <w:rPr>
          <w:rFonts w:ascii="Times New Roman" w:hAnsi="Times New Roman"/>
          <w:lang w:val="ru-RU"/>
        </w:rPr>
        <w:tab/>
        <w:t>"Петя и волк</w:t>
      </w:r>
      <w:r w:rsidRPr="00AB5B6D">
        <w:rPr>
          <w:rFonts w:ascii="Times New Roman" w:hAnsi="Times New Roman"/>
          <w:color w:val="00000A"/>
          <w:lang w:val="ru-RU"/>
        </w:rPr>
        <w:t>" (для ф-но в 4 руки, перелож. В.Блока)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Равель М.            </w:t>
      </w:r>
      <w:r w:rsidRPr="00AB5B6D">
        <w:rPr>
          <w:rFonts w:ascii="Times New Roman" w:hAnsi="Times New Roman"/>
          <w:lang w:val="ru-RU"/>
        </w:rPr>
        <w:tab/>
        <w:t>"Моя матушка-гусыня", 5 детских пьес в 4 руки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Р.-Корсаков Н.      </w:t>
      </w:r>
      <w:r w:rsidRPr="00AB5B6D">
        <w:rPr>
          <w:rFonts w:ascii="Times New Roman" w:hAnsi="Times New Roman"/>
          <w:lang w:val="ru-RU"/>
        </w:rPr>
        <w:tab/>
        <w:t>Колыбельная из оперы “Сказка о царе Салтане”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Свиридов Г.          </w:t>
      </w:r>
      <w:r w:rsidRPr="00AB5B6D">
        <w:rPr>
          <w:rFonts w:ascii="Times New Roman" w:hAnsi="Times New Roman"/>
          <w:lang w:val="ru-RU"/>
        </w:rPr>
        <w:tab/>
        <w:t>"Романс"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Стравинский И.    </w:t>
      </w:r>
      <w:r w:rsidRPr="00AB5B6D">
        <w:rPr>
          <w:rFonts w:ascii="Times New Roman" w:hAnsi="Times New Roman"/>
          <w:lang w:val="ru-RU"/>
        </w:rPr>
        <w:tab/>
        <w:t>"Анданте"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Чайковский П.     </w:t>
      </w:r>
      <w:r w:rsidRPr="00AB5B6D">
        <w:rPr>
          <w:rFonts w:ascii="Times New Roman" w:hAnsi="Times New Roman"/>
          <w:lang w:val="ru-RU"/>
        </w:rPr>
        <w:tab/>
        <w:t>Вальс из балета " Спящая красавица"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Чайковский П.      </w:t>
      </w:r>
      <w:r w:rsidRPr="00AB5B6D">
        <w:rPr>
          <w:rFonts w:ascii="Times New Roman" w:hAnsi="Times New Roman"/>
          <w:lang w:val="ru-RU"/>
        </w:rPr>
        <w:tab/>
        <w:t>"Уж ты, поле мое, поле чистое"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Хачатурян А.        </w:t>
      </w:r>
      <w:r w:rsidRPr="00AB5B6D">
        <w:rPr>
          <w:rFonts w:ascii="Times New Roman" w:hAnsi="Times New Roman"/>
          <w:lang w:val="ru-RU"/>
        </w:rPr>
        <w:tab/>
        <w:t>"Танец девушек"</w:t>
      </w:r>
    </w:p>
    <w:p w:rsidR="001422B3" w:rsidRPr="00AB5B6D" w:rsidRDefault="001422B3" w:rsidP="006A5C9E">
      <w:pPr>
        <w:pStyle w:val="Body1"/>
        <w:spacing w:line="360" w:lineRule="auto"/>
        <w:ind w:left="2835" w:hanging="2475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Шостакович Д.     </w:t>
      </w:r>
      <w:r w:rsidRPr="00AB5B6D">
        <w:rPr>
          <w:rFonts w:ascii="Times New Roman" w:hAnsi="Times New Roman"/>
          <w:lang w:val="ru-RU"/>
        </w:rPr>
        <w:tab/>
        <w:t>"Контрданс", "Вальс", "Шарманка","Галоп" из сюиты к  к/ф "Овод" (переложение для 2- х ф-но Богомолова)</w:t>
      </w:r>
    </w:p>
    <w:p w:rsidR="001422B3" w:rsidRPr="00AB5B6D" w:rsidRDefault="006A5C9E" w:rsidP="006A5C9E">
      <w:pPr>
        <w:pStyle w:val="Body1"/>
        <w:spacing w:line="360" w:lineRule="auto"/>
        <w:ind w:left="2835" w:hanging="2475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Шуберт Ф.                 </w:t>
      </w:r>
      <w:r w:rsidR="001422B3" w:rsidRPr="00AB5B6D">
        <w:rPr>
          <w:rFonts w:ascii="Times New Roman" w:hAnsi="Times New Roman"/>
          <w:lang w:val="ru-RU"/>
        </w:rPr>
        <w:t>Ор.61 Два полонеза в 4 руки</w:t>
      </w:r>
      <w:r w:rsidR="001422B3" w:rsidRPr="00AB5B6D">
        <w:rPr>
          <w:rFonts w:ascii="Times New Roman" w:hAnsi="Times New Roman"/>
          <w:b/>
          <w:lang w:val="ru-RU"/>
        </w:rPr>
        <w:t xml:space="preserve">, </w:t>
      </w:r>
      <w:r w:rsidR="001422B3" w:rsidRPr="00AB5B6D">
        <w:rPr>
          <w:rFonts w:ascii="Times New Roman" w:hAnsi="Times New Roman"/>
          <w:lang w:val="ru-RU"/>
        </w:rPr>
        <w:t>ор.51 Три военных марша  в 4 руки</w:t>
      </w:r>
    </w:p>
    <w:p w:rsidR="001422B3" w:rsidRPr="00AB5B6D" w:rsidRDefault="001422B3" w:rsidP="001422B3">
      <w:pPr>
        <w:pStyle w:val="Body1"/>
        <w:tabs>
          <w:tab w:val="left" w:pos="9360"/>
        </w:tabs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Шуман Р.                  Ор.85 № 4 " Игра в прятки",  №6 "Печаль" в 4 руки из</w:t>
      </w:r>
    </w:p>
    <w:p w:rsidR="001422B3" w:rsidRPr="00AB5B6D" w:rsidRDefault="001422B3" w:rsidP="001C6363">
      <w:pPr>
        <w:pStyle w:val="Body1"/>
        <w:tabs>
          <w:tab w:val="left" w:pos="9360"/>
        </w:tabs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цикла </w:t>
      </w:r>
      <w:r w:rsidRPr="00AB5B6D">
        <w:rPr>
          <w:rFonts w:ascii="Times New Roman" w:hAnsi="Times New Roman"/>
          <w:b/>
          <w:lang w:val="ru-RU"/>
        </w:rPr>
        <w:t>«</w:t>
      </w:r>
      <w:r w:rsidRPr="00AB5B6D">
        <w:rPr>
          <w:rFonts w:ascii="Times New Roman" w:hAnsi="Times New Roman"/>
          <w:lang w:val="ru-RU"/>
        </w:rPr>
        <w:t>Для маленьких и больших детей"</w:t>
      </w:r>
    </w:p>
    <w:p w:rsidR="001422B3" w:rsidRPr="00AB5B6D" w:rsidRDefault="001D2C16" w:rsidP="001422B3">
      <w:pPr>
        <w:pStyle w:val="Body1"/>
        <w:spacing w:line="360" w:lineRule="auto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 xml:space="preserve"> 5</w:t>
      </w:r>
      <w:r w:rsidR="006A5C9E" w:rsidRPr="00AB5B6D">
        <w:rPr>
          <w:rFonts w:ascii="Times New Roman" w:hAnsi="Times New Roman"/>
          <w:b/>
          <w:u w:val="single"/>
          <w:lang w:val="ru-RU"/>
        </w:rPr>
        <w:t xml:space="preserve"> класс</w:t>
      </w:r>
      <w:r w:rsidR="001422B3" w:rsidRPr="00AB5B6D">
        <w:rPr>
          <w:rFonts w:ascii="Times New Roman" w:hAnsi="Times New Roman"/>
          <w:b/>
          <w:u w:val="single"/>
          <w:lang w:val="ru-RU"/>
        </w:rPr>
        <w:t>.</w:t>
      </w:r>
    </w:p>
    <w:p w:rsidR="001422B3" w:rsidRPr="00AB5B6D" w:rsidRDefault="001422B3" w:rsidP="001422B3">
      <w:pPr>
        <w:pStyle w:val="Body1"/>
        <w:spacing w:line="360" w:lineRule="auto"/>
        <w:ind w:firstLine="720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Продолжение работы над навыками ансамблевого музицирования:</w:t>
      </w:r>
    </w:p>
    <w:p w:rsidR="001422B3" w:rsidRPr="00AB5B6D" w:rsidRDefault="001422B3" w:rsidP="001422B3">
      <w:pPr>
        <w:pStyle w:val="Body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умением слушать мелодическую линию, выразительно ее фразировать;</w:t>
      </w:r>
    </w:p>
    <w:p w:rsidR="001422B3" w:rsidRPr="00AB5B6D" w:rsidRDefault="001422B3" w:rsidP="001422B3">
      <w:pPr>
        <w:pStyle w:val="Body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lastRenderedPageBreak/>
        <w:t>умением грамотно и чутко аккомпанировать партнеру;</w:t>
      </w:r>
    </w:p>
    <w:p w:rsidR="001422B3" w:rsidRPr="00AB5B6D" w:rsidRDefault="001422B3" w:rsidP="001422B3">
      <w:pPr>
        <w:pStyle w:val="Body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совместно работать над динамикой произведения;</w:t>
      </w:r>
    </w:p>
    <w:p w:rsidR="001422B3" w:rsidRPr="00AB5B6D" w:rsidRDefault="001422B3" w:rsidP="001422B3">
      <w:pPr>
        <w:pStyle w:val="Body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анализировать содержание и стиль музыкального произведения.</w:t>
      </w:r>
    </w:p>
    <w:p w:rsidR="001422B3" w:rsidRPr="00AB5B6D" w:rsidRDefault="001422B3" w:rsidP="001422B3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lang w:val="ru-RU"/>
        </w:rPr>
      </w:pPr>
      <w:r w:rsidRPr="00AB5B6D">
        <w:rPr>
          <w:rFonts w:ascii="Times New Roman" w:hAnsi="Times New Roman"/>
          <w:lang w:val="ru-RU"/>
        </w:rPr>
        <w:t xml:space="preserve">В течение учебного года следует пройти 3-4 ансамбля (с разной степенью готовности). В конце года - зачет из 1-2 произведений. </w:t>
      </w:r>
      <w:r w:rsidRPr="00AB5B6D">
        <w:rPr>
          <w:rFonts w:ascii="Times New Roman" w:hAnsi="Times New Roman"/>
          <w:color w:val="00000A"/>
          <w:lang w:val="ru-RU"/>
        </w:rPr>
        <w:t>Публичное выступление учащихся может приравниваться к зачету.</w:t>
      </w:r>
    </w:p>
    <w:p w:rsidR="001422B3" w:rsidRPr="00AB5B6D" w:rsidRDefault="001422B3" w:rsidP="006A5C9E">
      <w:pPr>
        <w:pStyle w:val="Body1"/>
        <w:spacing w:line="360" w:lineRule="auto"/>
        <w:ind w:firstLine="360"/>
        <w:jc w:val="center"/>
        <w:rPr>
          <w:rFonts w:ascii="Times New Roman" w:hAnsi="Times New Roman"/>
          <w:b/>
          <w:i/>
          <w:lang w:val="ru-RU"/>
        </w:rPr>
      </w:pPr>
      <w:r w:rsidRPr="00AB5B6D">
        <w:rPr>
          <w:rFonts w:ascii="Times New Roman" w:hAnsi="Times New Roman"/>
          <w:b/>
          <w:i/>
          <w:lang w:val="ru-RU"/>
        </w:rPr>
        <w:t>Примерный рекомендуемый репертуарный список: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Аренский А.         </w:t>
      </w:r>
      <w:r w:rsidRPr="00AB5B6D">
        <w:rPr>
          <w:rFonts w:ascii="Times New Roman" w:hAnsi="Times New Roman"/>
          <w:lang w:val="ru-RU"/>
        </w:rPr>
        <w:tab/>
        <w:t>"Полонез"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Вивальди А.        </w:t>
      </w:r>
      <w:r w:rsidRPr="00AB5B6D">
        <w:rPr>
          <w:rFonts w:ascii="Times New Roman" w:hAnsi="Times New Roman"/>
          <w:lang w:val="ru-RU"/>
        </w:rPr>
        <w:tab/>
        <w:t>Концерт ре минор для скрипки, струнных и чембало,</w:t>
      </w:r>
    </w:p>
    <w:p w:rsidR="001422B3" w:rsidRPr="00AB5B6D" w:rsidRDefault="001422B3" w:rsidP="001422B3">
      <w:pPr>
        <w:pStyle w:val="Body1"/>
        <w:spacing w:line="360" w:lineRule="auto"/>
        <w:ind w:left="2520" w:firstLine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2 часть (переложение Дубровина А.)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Гаврилин В.        </w:t>
      </w:r>
      <w:r w:rsidRPr="00AB5B6D">
        <w:rPr>
          <w:rFonts w:ascii="Times New Roman" w:hAnsi="Times New Roman"/>
          <w:lang w:val="ru-RU"/>
        </w:rPr>
        <w:tab/>
        <w:t>"Перезвоны"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Глиэр Р.               </w:t>
      </w:r>
      <w:r w:rsidRPr="00AB5B6D">
        <w:rPr>
          <w:rFonts w:ascii="Times New Roman" w:hAnsi="Times New Roman"/>
          <w:lang w:val="ru-RU"/>
        </w:rPr>
        <w:tab/>
        <w:t>"Грустный вальс"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Григ Э.                </w:t>
      </w:r>
      <w:r w:rsidRPr="00AB5B6D">
        <w:rPr>
          <w:rFonts w:ascii="Times New Roman" w:hAnsi="Times New Roman"/>
          <w:lang w:val="ru-RU"/>
        </w:rPr>
        <w:tab/>
        <w:t>Ор.35 № 2 "Норвежский танец"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Григ Э.                 </w:t>
      </w:r>
      <w:r w:rsidRPr="00AB5B6D">
        <w:rPr>
          <w:rFonts w:ascii="Times New Roman" w:hAnsi="Times New Roman"/>
          <w:lang w:val="ru-RU"/>
        </w:rPr>
        <w:tab/>
        <w:t>"Танец Анитры" из сюиты "Пер Гюнт"</w:t>
      </w:r>
    </w:p>
    <w:p w:rsidR="001422B3" w:rsidRPr="00AB5B6D" w:rsidRDefault="001422B3" w:rsidP="001422B3">
      <w:pPr>
        <w:pStyle w:val="Body1"/>
        <w:tabs>
          <w:tab w:val="left" w:pos="426"/>
        </w:tabs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Корелли А.          </w:t>
      </w:r>
      <w:r w:rsidRPr="00AB5B6D">
        <w:rPr>
          <w:rFonts w:ascii="Times New Roman" w:hAnsi="Times New Roman"/>
          <w:lang w:val="ru-RU"/>
        </w:rPr>
        <w:tab/>
        <w:t xml:space="preserve">Соната № 2 для двух скрипок и фортепиано </w:t>
      </w:r>
    </w:p>
    <w:p w:rsidR="001422B3" w:rsidRPr="00AB5B6D" w:rsidRDefault="001422B3" w:rsidP="001422B3">
      <w:pPr>
        <w:pStyle w:val="Body1"/>
        <w:tabs>
          <w:tab w:val="left" w:pos="426"/>
        </w:tabs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ab/>
      </w:r>
      <w:r w:rsidRPr="00AB5B6D">
        <w:rPr>
          <w:rFonts w:ascii="Times New Roman" w:hAnsi="Times New Roman"/>
          <w:lang w:val="ru-RU"/>
        </w:rPr>
        <w:tab/>
      </w:r>
      <w:r w:rsidRPr="00AB5B6D">
        <w:rPr>
          <w:rFonts w:ascii="Times New Roman" w:hAnsi="Times New Roman"/>
          <w:lang w:val="ru-RU"/>
        </w:rPr>
        <w:tab/>
      </w:r>
      <w:r w:rsidRPr="00AB5B6D">
        <w:rPr>
          <w:rFonts w:ascii="Times New Roman" w:hAnsi="Times New Roman"/>
          <w:lang w:val="ru-RU"/>
        </w:rPr>
        <w:tab/>
      </w:r>
      <w:r w:rsidRPr="00AB5B6D">
        <w:rPr>
          <w:rFonts w:ascii="Times New Roman" w:hAnsi="Times New Roman"/>
          <w:lang w:val="ru-RU"/>
        </w:rPr>
        <w:tab/>
        <w:t>(переложение Дубровина А.)</w:t>
      </w:r>
    </w:p>
    <w:p w:rsidR="001422B3" w:rsidRPr="00AB5B6D" w:rsidRDefault="001422B3" w:rsidP="001422B3">
      <w:pPr>
        <w:pStyle w:val="Body1"/>
        <w:tabs>
          <w:tab w:val="left" w:pos="426"/>
        </w:tabs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Моцарт В.            </w:t>
      </w:r>
      <w:r w:rsidRPr="00AB5B6D">
        <w:rPr>
          <w:rFonts w:ascii="Times New Roman" w:hAnsi="Times New Roman"/>
          <w:lang w:val="ru-RU"/>
        </w:rPr>
        <w:tab/>
        <w:t>"Ария Фигаро"</w:t>
      </w:r>
    </w:p>
    <w:p w:rsidR="001422B3" w:rsidRPr="00AB5B6D" w:rsidRDefault="001422B3" w:rsidP="001422B3">
      <w:pPr>
        <w:pStyle w:val="Body1"/>
        <w:tabs>
          <w:tab w:val="left" w:pos="426"/>
        </w:tabs>
        <w:spacing w:line="360" w:lineRule="auto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     Мусоргский М.     </w:t>
      </w:r>
      <w:r w:rsidRPr="00AB5B6D">
        <w:rPr>
          <w:rFonts w:ascii="Times New Roman" w:hAnsi="Times New Roman"/>
          <w:lang w:val="ru-RU"/>
        </w:rPr>
        <w:tab/>
        <w:t>"Гопак" из оперы "Сорочинская ярмарка"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Прокофьев С.     </w:t>
      </w:r>
      <w:r w:rsidRPr="00AB5B6D">
        <w:rPr>
          <w:rFonts w:ascii="Times New Roman" w:hAnsi="Times New Roman"/>
          <w:lang w:val="ru-RU"/>
        </w:rPr>
        <w:tab/>
        <w:t>Сцены и танцы из балета " Ромео и Джульетта"</w:t>
      </w:r>
    </w:p>
    <w:p w:rsidR="001422B3" w:rsidRPr="00AB5B6D" w:rsidRDefault="001422B3" w:rsidP="001422B3">
      <w:pPr>
        <w:pStyle w:val="Body1"/>
        <w:spacing w:line="360" w:lineRule="auto"/>
        <w:ind w:left="2160" w:firstLine="72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(облегченное переложение в 4 руки Автомьян А.; </w:t>
      </w:r>
    </w:p>
    <w:p w:rsidR="001422B3" w:rsidRPr="00AB5B6D" w:rsidRDefault="001422B3" w:rsidP="001422B3">
      <w:pPr>
        <w:pStyle w:val="Body1"/>
        <w:spacing w:line="360" w:lineRule="auto"/>
        <w:ind w:left="2160" w:firstLine="72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ред. Натансона В.)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Раков Н.              </w:t>
      </w:r>
      <w:r w:rsidRPr="00AB5B6D">
        <w:rPr>
          <w:rFonts w:ascii="Times New Roman" w:hAnsi="Times New Roman"/>
          <w:lang w:val="ru-RU"/>
        </w:rPr>
        <w:tab/>
        <w:t>"Радостный порыв"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Рахманинов С.    </w:t>
      </w:r>
      <w:r w:rsidRPr="00AB5B6D">
        <w:rPr>
          <w:rFonts w:ascii="Times New Roman" w:hAnsi="Times New Roman"/>
          <w:lang w:val="ru-RU"/>
        </w:rPr>
        <w:tab/>
        <w:t>ор.11 № 5 "Романс" в 4 руки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Рубин В.              </w:t>
      </w:r>
      <w:r w:rsidRPr="00AB5B6D">
        <w:rPr>
          <w:rFonts w:ascii="Times New Roman" w:hAnsi="Times New Roman"/>
          <w:lang w:val="ru-RU"/>
        </w:rPr>
        <w:tab/>
        <w:t xml:space="preserve">Вальс из оперы " Три толстяка" </w:t>
      </w:r>
    </w:p>
    <w:p w:rsidR="001422B3" w:rsidRPr="00AB5B6D" w:rsidRDefault="001422B3" w:rsidP="001422B3">
      <w:pPr>
        <w:pStyle w:val="Body1"/>
        <w:spacing w:line="360" w:lineRule="auto"/>
        <w:ind w:left="2160" w:firstLine="72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(переложение для 2- х ф-но В.Пороцкого)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Хачатурян К.      </w:t>
      </w:r>
      <w:r w:rsidRPr="00AB5B6D">
        <w:rPr>
          <w:rFonts w:ascii="Times New Roman" w:hAnsi="Times New Roman"/>
          <w:lang w:val="ru-RU"/>
        </w:rPr>
        <w:tab/>
        <w:t>Галоп из балета " Чиполлино"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Чайковский П.       </w:t>
      </w:r>
      <w:r w:rsidRPr="00AB5B6D">
        <w:rPr>
          <w:rFonts w:ascii="Times New Roman" w:hAnsi="Times New Roman"/>
          <w:lang w:val="ru-RU"/>
        </w:rPr>
        <w:tab/>
        <w:t>"Танец Феи Драже" из балета " Щелкунчик"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Шостакович Д.     </w:t>
      </w:r>
      <w:r w:rsidRPr="00AB5B6D">
        <w:rPr>
          <w:rFonts w:ascii="Times New Roman" w:hAnsi="Times New Roman"/>
          <w:lang w:val="ru-RU"/>
        </w:rPr>
        <w:tab/>
        <w:t xml:space="preserve">Ор .87  №15 Прелюдия Ре-бемоль мажор </w:t>
      </w:r>
    </w:p>
    <w:p w:rsidR="001422B3" w:rsidRPr="00AB5B6D" w:rsidRDefault="001422B3" w:rsidP="001422B3">
      <w:pPr>
        <w:pStyle w:val="Body1"/>
        <w:spacing w:line="360" w:lineRule="auto"/>
        <w:ind w:left="2160" w:firstLine="72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(обр. для 2 ф-но в 4 руки),</w:t>
      </w:r>
    </w:p>
    <w:p w:rsidR="001422B3" w:rsidRPr="00AB5B6D" w:rsidRDefault="001422B3" w:rsidP="001422B3">
      <w:pPr>
        <w:pStyle w:val="Body1"/>
        <w:spacing w:line="360" w:lineRule="auto"/>
        <w:ind w:left="2160" w:firstLine="72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"Тарантелла " в 4 руки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Шуберт Ф.            </w:t>
      </w:r>
      <w:r w:rsidRPr="00AB5B6D">
        <w:rPr>
          <w:rFonts w:ascii="Times New Roman" w:hAnsi="Times New Roman"/>
          <w:lang w:val="ru-RU"/>
        </w:rPr>
        <w:tab/>
        <w:t>"Героический марш"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Штраус И.             </w:t>
      </w:r>
      <w:r w:rsidRPr="00AB5B6D">
        <w:rPr>
          <w:rFonts w:ascii="Times New Roman" w:hAnsi="Times New Roman"/>
          <w:lang w:val="ru-RU"/>
        </w:rPr>
        <w:tab/>
        <w:t>Полька "Трик- трак"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Щедрин Р.            </w:t>
      </w:r>
      <w:r w:rsidRPr="00AB5B6D">
        <w:rPr>
          <w:rFonts w:ascii="Times New Roman" w:hAnsi="Times New Roman"/>
          <w:lang w:val="ru-RU"/>
        </w:rPr>
        <w:tab/>
        <w:t>"Царь Горох"</w:t>
      </w:r>
    </w:p>
    <w:p w:rsidR="001D2C16" w:rsidRDefault="001D2C16" w:rsidP="006A5C9E">
      <w:pPr>
        <w:pStyle w:val="Body1"/>
        <w:spacing w:line="360" w:lineRule="auto"/>
        <w:rPr>
          <w:rFonts w:ascii="Times New Roman" w:hAnsi="Times New Roman"/>
          <w:b/>
          <w:u w:val="single"/>
          <w:lang w:val="ru-RU"/>
        </w:rPr>
      </w:pPr>
    </w:p>
    <w:p w:rsidR="001D2C16" w:rsidRDefault="001D2C16" w:rsidP="006A5C9E">
      <w:pPr>
        <w:pStyle w:val="Body1"/>
        <w:spacing w:line="360" w:lineRule="auto"/>
        <w:rPr>
          <w:rFonts w:ascii="Times New Roman" w:hAnsi="Times New Roman"/>
          <w:b/>
          <w:u w:val="single"/>
          <w:lang w:val="ru-RU"/>
        </w:rPr>
      </w:pPr>
    </w:p>
    <w:p w:rsidR="001422B3" w:rsidRPr="00AB5B6D" w:rsidRDefault="001D2C16" w:rsidP="006A5C9E">
      <w:pPr>
        <w:pStyle w:val="Body1"/>
        <w:spacing w:line="360" w:lineRule="auto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lastRenderedPageBreak/>
        <w:t xml:space="preserve"> 6</w:t>
      </w:r>
      <w:r w:rsidR="006A5C9E" w:rsidRPr="00AB5B6D">
        <w:rPr>
          <w:rFonts w:ascii="Times New Roman" w:hAnsi="Times New Roman"/>
          <w:b/>
          <w:u w:val="single"/>
          <w:lang w:val="ru-RU"/>
        </w:rPr>
        <w:t xml:space="preserve"> класс</w:t>
      </w:r>
      <w:r w:rsidR="001422B3" w:rsidRPr="00AB5B6D">
        <w:rPr>
          <w:rFonts w:ascii="Times New Roman" w:hAnsi="Times New Roman"/>
          <w:b/>
          <w:u w:val="single"/>
          <w:lang w:val="ru-RU"/>
        </w:rPr>
        <w:t>.</w:t>
      </w:r>
    </w:p>
    <w:p w:rsidR="001422B3" w:rsidRPr="00AB5B6D" w:rsidRDefault="001422B3" w:rsidP="001422B3">
      <w:pPr>
        <w:pStyle w:val="Body1"/>
        <w:spacing w:line="360" w:lineRule="auto"/>
        <w:ind w:firstLine="720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Продолжение работы над навыками ансамблевой игры. Усложнение репертуара. Работа над звуковым балансом - правильным распределением звука между партиями и руками. Воспитание внимания к точному прочитыванию авторского текста. Продолжение развития музыкального мышления ученика. </w:t>
      </w:r>
    </w:p>
    <w:p w:rsidR="001422B3" w:rsidRPr="00AB5B6D" w:rsidRDefault="001422B3" w:rsidP="001422B3">
      <w:pPr>
        <w:pStyle w:val="Body1"/>
        <w:spacing w:line="360" w:lineRule="auto"/>
        <w:ind w:firstLine="720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В течение учебного года следует пройти 2-4 произведения (разного жанра, стиля и характера). В конце 2-го полугодия - зачет со свободной  программой.</w:t>
      </w:r>
    </w:p>
    <w:p w:rsidR="001422B3" w:rsidRPr="00AB5B6D" w:rsidRDefault="001422B3" w:rsidP="006A5C9E">
      <w:pPr>
        <w:pStyle w:val="Body1"/>
        <w:spacing w:line="360" w:lineRule="auto"/>
        <w:jc w:val="center"/>
        <w:rPr>
          <w:rFonts w:ascii="Times New Roman" w:hAnsi="Times New Roman"/>
          <w:b/>
          <w:i/>
          <w:lang w:val="ru-RU"/>
        </w:rPr>
      </w:pPr>
      <w:r w:rsidRPr="00AB5B6D">
        <w:rPr>
          <w:rFonts w:ascii="Times New Roman" w:hAnsi="Times New Roman"/>
          <w:b/>
          <w:i/>
          <w:lang w:val="ru-RU"/>
        </w:rPr>
        <w:t>Примерный рекомендуемый репертуарный список: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Брамс И.           </w:t>
      </w:r>
      <w:r w:rsidRPr="00AB5B6D">
        <w:rPr>
          <w:rFonts w:ascii="Times New Roman" w:hAnsi="Times New Roman"/>
          <w:lang w:val="ru-RU"/>
        </w:rPr>
        <w:tab/>
        <w:t>"Венгерские  танцы " для фортепиано в 4 руки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Вебер К.             </w:t>
      </w:r>
      <w:r w:rsidRPr="00AB5B6D">
        <w:rPr>
          <w:rFonts w:ascii="Times New Roman" w:hAnsi="Times New Roman"/>
          <w:lang w:val="ru-RU"/>
        </w:rPr>
        <w:tab/>
        <w:t>Ор.60 № 8  Рондо для фортепиано в 4 руки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Гайдн Й.             </w:t>
      </w:r>
      <w:r w:rsidRPr="00AB5B6D">
        <w:rPr>
          <w:rFonts w:ascii="Times New Roman" w:hAnsi="Times New Roman"/>
          <w:lang w:val="ru-RU"/>
        </w:rPr>
        <w:tab/>
        <w:t>"Учитель и ученик" - вариации для ф-но в 4 руки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color w:val="00000A"/>
          <w:lang w:val="ru-RU"/>
        </w:rPr>
      </w:pPr>
      <w:r w:rsidRPr="00AB5B6D">
        <w:rPr>
          <w:rFonts w:ascii="Times New Roman" w:hAnsi="Times New Roman"/>
          <w:lang w:val="ru-RU"/>
        </w:rPr>
        <w:t xml:space="preserve">Григ Э.                </w:t>
      </w:r>
      <w:r w:rsidRPr="00AB5B6D">
        <w:rPr>
          <w:rFonts w:ascii="Times New Roman" w:hAnsi="Times New Roman"/>
          <w:lang w:val="ru-RU"/>
        </w:rPr>
        <w:tab/>
        <w:t xml:space="preserve">Сюита " Пер Гюнт" в 4 руки </w:t>
      </w:r>
      <w:r w:rsidRPr="00AB5B6D">
        <w:rPr>
          <w:rFonts w:ascii="Times New Roman" w:hAnsi="Times New Roman"/>
          <w:color w:val="00000A"/>
          <w:lang w:val="ru-RU"/>
        </w:rPr>
        <w:t>(по выбору)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Дунаевский И.   </w:t>
      </w:r>
      <w:r w:rsidRPr="00AB5B6D">
        <w:rPr>
          <w:rFonts w:ascii="Times New Roman" w:hAnsi="Times New Roman"/>
          <w:lang w:val="ru-RU"/>
        </w:rPr>
        <w:tab/>
        <w:t>Полька из к/ф "Кубанские казаки"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Коровицын В.     </w:t>
      </w:r>
      <w:r w:rsidRPr="00AB5B6D">
        <w:rPr>
          <w:rFonts w:ascii="Times New Roman" w:hAnsi="Times New Roman"/>
          <w:lang w:val="ru-RU"/>
        </w:rPr>
        <w:tab/>
        <w:t>"Куклы сеньора Карабаса"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П</w:t>
      </w:r>
      <w:r w:rsidR="006A5C9E" w:rsidRPr="00AB5B6D">
        <w:rPr>
          <w:rFonts w:ascii="Times New Roman" w:hAnsi="Times New Roman"/>
          <w:lang w:val="ru-RU"/>
        </w:rPr>
        <w:t xml:space="preserve">рокофьев С.    </w:t>
      </w:r>
      <w:r w:rsidR="006A5C9E" w:rsidRPr="00AB5B6D">
        <w:rPr>
          <w:rFonts w:ascii="Times New Roman" w:hAnsi="Times New Roman"/>
          <w:lang w:val="ru-RU"/>
        </w:rPr>
        <w:tab/>
        <w:t>Марш из оперы "</w:t>
      </w:r>
      <w:r w:rsidRPr="00AB5B6D">
        <w:rPr>
          <w:rFonts w:ascii="Times New Roman" w:hAnsi="Times New Roman"/>
          <w:lang w:val="ru-RU"/>
        </w:rPr>
        <w:t xml:space="preserve">Любовь к трем апельсинам" в 4 </w:t>
      </w:r>
      <w:r w:rsidR="006A5C9E" w:rsidRPr="00AB5B6D">
        <w:rPr>
          <w:rFonts w:ascii="Times New Roman" w:hAnsi="Times New Roman"/>
          <w:lang w:val="ru-RU"/>
        </w:rPr>
        <w:t>руки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Прокофьев С.    </w:t>
      </w:r>
      <w:r w:rsidRPr="00AB5B6D">
        <w:rPr>
          <w:rFonts w:ascii="Times New Roman" w:hAnsi="Times New Roman"/>
          <w:lang w:val="ru-RU"/>
        </w:rPr>
        <w:tab/>
        <w:t xml:space="preserve">"Монтекки и Капулетти" из балета " Ромео и 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                                    Джульетта" 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color w:val="00000A"/>
          <w:lang w:val="ru-RU"/>
        </w:rPr>
      </w:pPr>
      <w:r w:rsidRPr="00AB5B6D">
        <w:rPr>
          <w:rFonts w:ascii="Times New Roman" w:hAnsi="Times New Roman"/>
          <w:lang w:val="ru-RU"/>
        </w:rPr>
        <w:t xml:space="preserve">Равель М.          </w:t>
      </w:r>
      <w:r w:rsidRPr="00AB5B6D">
        <w:rPr>
          <w:rFonts w:ascii="Times New Roman" w:hAnsi="Times New Roman"/>
          <w:lang w:val="ru-RU"/>
        </w:rPr>
        <w:tab/>
        <w:t xml:space="preserve">"Моя матушка гусыня" </w:t>
      </w:r>
      <w:r w:rsidRPr="00AB5B6D">
        <w:rPr>
          <w:rFonts w:ascii="Times New Roman" w:hAnsi="Times New Roman"/>
          <w:color w:val="00000A"/>
          <w:lang w:val="ru-RU"/>
        </w:rPr>
        <w:t>(по выбору)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Слонимский С.   </w:t>
      </w:r>
      <w:r w:rsidRPr="00AB5B6D">
        <w:rPr>
          <w:rFonts w:ascii="Times New Roman" w:hAnsi="Times New Roman"/>
          <w:lang w:val="ru-RU"/>
        </w:rPr>
        <w:tab/>
        <w:t>"Деревенский вальс"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Рахманинов С.   </w:t>
      </w:r>
      <w:r w:rsidRPr="00AB5B6D">
        <w:rPr>
          <w:rFonts w:ascii="Times New Roman" w:hAnsi="Times New Roman"/>
          <w:lang w:val="ru-RU"/>
        </w:rPr>
        <w:tab/>
        <w:t>Вальс в 6 рук для одного фортепиано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Хачатурян А.      </w:t>
      </w:r>
      <w:r w:rsidRPr="00AB5B6D">
        <w:rPr>
          <w:rFonts w:ascii="Times New Roman" w:hAnsi="Times New Roman"/>
          <w:lang w:val="ru-RU"/>
        </w:rPr>
        <w:tab/>
        <w:t xml:space="preserve">Вальс из музыки к драме М.Лермонтова " Маскарад" </w:t>
      </w:r>
    </w:p>
    <w:p w:rsidR="001422B3" w:rsidRPr="00AB5B6D" w:rsidRDefault="001422B3" w:rsidP="001422B3">
      <w:pPr>
        <w:pStyle w:val="Body1"/>
        <w:spacing w:line="360" w:lineRule="auto"/>
        <w:ind w:left="2520" w:firstLine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в 4 руки</w:t>
      </w:r>
    </w:p>
    <w:p w:rsidR="001422B3" w:rsidRPr="00AB5B6D" w:rsidRDefault="001422B3" w:rsidP="001422B3">
      <w:pPr>
        <w:pStyle w:val="Body1"/>
        <w:spacing w:line="360" w:lineRule="auto"/>
        <w:ind w:left="36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Щедрин Р.          </w:t>
      </w:r>
      <w:r w:rsidRPr="00AB5B6D">
        <w:rPr>
          <w:rFonts w:ascii="Times New Roman" w:hAnsi="Times New Roman"/>
          <w:lang w:val="ru-RU"/>
        </w:rPr>
        <w:tab/>
        <w:t>Кадриль из оперы " Не только любовь"</w:t>
      </w:r>
    </w:p>
    <w:p w:rsidR="001422B3" w:rsidRPr="00AB5B6D" w:rsidRDefault="001422B3" w:rsidP="006A5C9E">
      <w:pPr>
        <w:pStyle w:val="Body1"/>
        <w:spacing w:line="360" w:lineRule="auto"/>
        <w:ind w:left="2835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(обработка  В.Пороцкого для 2- х фортепиано в 4 </w:t>
      </w:r>
      <w:r w:rsidR="006A5C9E" w:rsidRPr="00AB5B6D">
        <w:rPr>
          <w:rFonts w:ascii="Times New Roman" w:hAnsi="Times New Roman"/>
          <w:lang w:val="ru-RU"/>
        </w:rPr>
        <w:t>руки)</w:t>
      </w:r>
    </w:p>
    <w:p w:rsidR="001422B3" w:rsidRPr="00AB5B6D" w:rsidRDefault="001D2C16" w:rsidP="006A5C9E">
      <w:pPr>
        <w:pStyle w:val="Body1"/>
        <w:spacing w:line="360" w:lineRule="auto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 xml:space="preserve">  7</w:t>
      </w:r>
      <w:r w:rsidR="001422B3" w:rsidRPr="00AB5B6D">
        <w:rPr>
          <w:rFonts w:ascii="Times New Roman" w:hAnsi="Times New Roman"/>
          <w:b/>
          <w:u w:val="single"/>
          <w:lang w:val="ru-RU"/>
        </w:rPr>
        <w:t xml:space="preserve"> класс </w:t>
      </w:r>
    </w:p>
    <w:p w:rsidR="001422B3" w:rsidRPr="00AB5B6D" w:rsidRDefault="001422B3" w:rsidP="001422B3">
      <w:pPr>
        <w:pStyle w:val="Body1"/>
        <w:spacing w:line="360" w:lineRule="auto"/>
        <w:ind w:firstLine="720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Продолжение работы над навыками ансамблевой игры, усложнение задач. Применение навыков, полученных на уроках учебного предмета «Специальность и чтение с листа»; развитие музыкального мышления и средств выразительности; работа над агогикой и педализацией; воспитание артистизма и  чувства ансамбля в условиях концертного выступления.</w:t>
      </w:r>
    </w:p>
    <w:p w:rsidR="001422B3" w:rsidRPr="00AB5B6D" w:rsidRDefault="001422B3" w:rsidP="006A5C9E">
      <w:pPr>
        <w:pStyle w:val="Body1"/>
        <w:spacing w:line="360" w:lineRule="auto"/>
        <w:ind w:firstLine="720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За год </w:t>
      </w:r>
      <w:r w:rsidRPr="00AB5B6D">
        <w:rPr>
          <w:rFonts w:ascii="Times New Roman" w:hAnsi="Times New Roman"/>
          <w:color w:val="00000A"/>
          <w:lang w:val="ru-RU"/>
        </w:rPr>
        <w:t>необходимо</w:t>
      </w:r>
      <w:r w:rsidRPr="00AB5B6D">
        <w:rPr>
          <w:rFonts w:ascii="Times New Roman" w:hAnsi="Times New Roman"/>
          <w:lang w:val="ru-RU"/>
        </w:rPr>
        <w:t xml:space="preserve"> пройти 2-4 произведения. В конце учебного года проходит зачет, на котором исполняется 1-2 произведения.</w:t>
      </w:r>
    </w:p>
    <w:p w:rsidR="001422B3" w:rsidRPr="00AB5B6D" w:rsidRDefault="001422B3" w:rsidP="006A5C9E">
      <w:pPr>
        <w:pStyle w:val="Body1"/>
        <w:spacing w:line="360" w:lineRule="auto"/>
        <w:jc w:val="center"/>
        <w:rPr>
          <w:rFonts w:ascii="Times New Roman" w:hAnsi="Times New Roman"/>
          <w:b/>
          <w:i/>
          <w:lang w:val="ru-RU"/>
        </w:rPr>
      </w:pPr>
      <w:r w:rsidRPr="00AB5B6D">
        <w:rPr>
          <w:rFonts w:ascii="Times New Roman" w:hAnsi="Times New Roman"/>
          <w:b/>
          <w:i/>
          <w:lang w:val="ru-RU"/>
        </w:rPr>
        <w:t>Примерный рекомендуемый репертуарный список:</w:t>
      </w:r>
    </w:p>
    <w:p w:rsidR="001422B3" w:rsidRPr="00AB5B6D" w:rsidRDefault="001422B3" w:rsidP="006A5C9E">
      <w:pPr>
        <w:pStyle w:val="Body1"/>
        <w:spacing w:line="360" w:lineRule="auto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Вебер  К.         </w:t>
      </w:r>
      <w:r w:rsidRPr="00AB5B6D">
        <w:rPr>
          <w:rFonts w:ascii="Times New Roman" w:hAnsi="Times New Roman"/>
          <w:lang w:val="ru-RU"/>
        </w:rPr>
        <w:tab/>
        <w:t>"Приглашение к танцу"</w:t>
      </w:r>
    </w:p>
    <w:p w:rsidR="001422B3" w:rsidRPr="00AB5B6D" w:rsidRDefault="001422B3" w:rsidP="006A5C9E">
      <w:pPr>
        <w:pStyle w:val="Body1"/>
        <w:spacing w:line="360" w:lineRule="auto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Глинка М.       </w:t>
      </w:r>
      <w:r w:rsidRPr="00AB5B6D">
        <w:rPr>
          <w:rFonts w:ascii="Times New Roman" w:hAnsi="Times New Roman"/>
          <w:lang w:val="ru-RU"/>
        </w:rPr>
        <w:tab/>
        <w:t>"Вальс-фантазия"</w:t>
      </w:r>
    </w:p>
    <w:p w:rsidR="001422B3" w:rsidRPr="00AB5B6D" w:rsidRDefault="001422B3" w:rsidP="006A5C9E">
      <w:pPr>
        <w:pStyle w:val="Body1"/>
        <w:spacing w:line="360" w:lineRule="auto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lastRenderedPageBreak/>
        <w:t xml:space="preserve">Глиэр Р.            </w:t>
      </w:r>
      <w:r w:rsidRPr="00AB5B6D">
        <w:rPr>
          <w:rFonts w:ascii="Times New Roman" w:hAnsi="Times New Roman"/>
          <w:lang w:val="ru-RU"/>
        </w:rPr>
        <w:tab/>
        <w:t>Концерт для голоса с оркестром, 1-я часть</w:t>
      </w:r>
    </w:p>
    <w:p w:rsidR="001422B3" w:rsidRPr="00AB5B6D" w:rsidRDefault="001422B3" w:rsidP="006A5C9E">
      <w:pPr>
        <w:pStyle w:val="Body1"/>
        <w:spacing w:line="360" w:lineRule="auto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Дебюсси К.      </w:t>
      </w:r>
      <w:r w:rsidRPr="00AB5B6D">
        <w:rPr>
          <w:rFonts w:ascii="Times New Roman" w:hAnsi="Times New Roman"/>
          <w:lang w:val="ru-RU"/>
        </w:rPr>
        <w:tab/>
        <w:t>"Маленькая сюита", "Марш", "Шесть античных эпиграфов"</w:t>
      </w:r>
    </w:p>
    <w:p w:rsidR="001422B3" w:rsidRPr="00AB5B6D" w:rsidRDefault="001422B3" w:rsidP="006A5C9E">
      <w:pPr>
        <w:pStyle w:val="Body1"/>
        <w:spacing w:line="360" w:lineRule="auto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Дворжак А.     </w:t>
      </w:r>
      <w:r w:rsidRPr="00AB5B6D">
        <w:rPr>
          <w:rFonts w:ascii="Times New Roman" w:hAnsi="Times New Roman"/>
          <w:lang w:val="ru-RU"/>
        </w:rPr>
        <w:tab/>
        <w:t>"Славянские танцы" для ф-но в 4 руки</w:t>
      </w:r>
    </w:p>
    <w:p w:rsidR="001422B3" w:rsidRPr="00AB5B6D" w:rsidRDefault="001422B3" w:rsidP="006A5C9E">
      <w:pPr>
        <w:pStyle w:val="Body1"/>
        <w:spacing w:line="360" w:lineRule="auto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Коровицын В.  </w:t>
      </w:r>
      <w:r w:rsidRPr="00AB5B6D">
        <w:rPr>
          <w:rFonts w:ascii="Times New Roman" w:hAnsi="Times New Roman"/>
          <w:lang w:val="ru-RU"/>
        </w:rPr>
        <w:tab/>
        <w:t xml:space="preserve">"Мелодия дождей" </w:t>
      </w:r>
    </w:p>
    <w:p w:rsidR="001422B3" w:rsidRPr="00AB5B6D" w:rsidRDefault="001422B3" w:rsidP="006A5C9E">
      <w:pPr>
        <w:pStyle w:val="Body1"/>
        <w:spacing w:line="360" w:lineRule="auto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Лист Ф.            </w:t>
      </w:r>
      <w:r w:rsidRPr="00AB5B6D">
        <w:rPr>
          <w:rFonts w:ascii="Times New Roman" w:hAnsi="Times New Roman"/>
          <w:lang w:val="ru-RU"/>
        </w:rPr>
        <w:tab/>
        <w:t>"Обручение" (обработка для 2-х ф-но А. Глазунова)</w:t>
      </w:r>
    </w:p>
    <w:p w:rsidR="001422B3" w:rsidRPr="00AB5B6D" w:rsidRDefault="001422B3" w:rsidP="006A5C9E">
      <w:pPr>
        <w:pStyle w:val="Body1"/>
        <w:spacing w:line="360" w:lineRule="auto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Мийо Д.            </w:t>
      </w:r>
      <w:r w:rsidRPr="00AB5B6D">
        <w:rPr>
          <w:rFonts w:ascii="Times New Roman" w:hAnsi="Times New Roman"/>
          <w:lang w:val="ru-RU"/>
        </w:rPr>
        <w:tab/>
        <w:t>"Скарамуш" (пьесы по выбору)</w:t>
      </w:r>
    </w:p>
    <w:p w:rsidR="001422B3" w:rsidRPr="00AB5B6D" w:rsidRDefault="001422B3" w:rsidP="006A5C9E">
      <w:pPr>
        <w:pStyle w:val="Body1"/>
        <w:spacing w:line="360" w:lineRule="auto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Мошковский М. </w:t>
      </w:r>
      <w:r w:rsidRPr="00AB5B6D">
        <w:rPr>
          <w:rFonts w:ascii="Times New Roman" w:hAnsi="Times New Roman"/>
          <w:lang w:val="ru-RU"/>
        </w:rPr>
        <w:tab/>
        <w:t xml:space="preserve">Испанский танец №2, </w:t>
      </w:r>
      <w:r w:rsidRPr="00AB5B6D">
        <w:rPr>
          <w:rFonts w:ascii="Times New Roman" w:hAnsi="Times New Roman"/>
        </w:rPr>
        <w:t>op</w:t>
      </w:r>
      <w:r w:rsidRPr="00AB5B6D">
        <w:rPr>
          <w:rFonts w:ascii="Times New Roman" w:hAnsi="Times New Roman"/>
          <w:lang w:val="ru-RU"/>
        </w:rPr>
        <w:t>. 12</w:t>
      </w:r>
    </w:p>
    <w:p w:rsidR="001422B3" w:rsidRPr="00AB5B6D" w:rsidRDefault="001422B3" w:rsidP="006A5C9E">
      <w:pPr>
        <w:pStyle w:val="Body1"/>
        <w:spacing w:line="360" w:lineRule="auto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Мусоргский М. </w:t>
      </w:r>
      <w:r w:rsidRPr="00AB5B6D">
        <w:rPr>
          <w:rFonts w:ascii="Times New Roman" w:hAnsi="Times New Roman"/>
          <w:lang w:val="ru-RU"/>
        </w:rPr>
        <w:tab/>
        <w:t>"Колокольные звоны" из оперы "Борис Годунов"</w:t>
      </w:r>
    </w:p>
    <w:p w:rsidR="001422B3" w:rsidRPr="00AB5B6D" w:rsidRDefault="001422B3" w:rsidP="006A5C9E">
      <w:pPr>
        <w:pStyle w:val="Body1"/>
        <w:spacing w:line="360" w:lineRule="auto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Парцхаладзе М. </w:t>
      </w:r>
      <w:r w:rsidRPr="00AB5B6D">
        <w:rPr>
          <w:rFonts w:ascii="Times New Roman" w:hAnsi="Times New Roman"/>
          <w:lang w:val="ru-RU"/>
        </w:rPr>
        <w:tab/>
        <w:t>Вальс</w:t>
      </w:r>
    </w:p>
    <w:p w:rsidR="001422B3" w:rsidRPr="00AB5B6D" w:rsidRDefault="001422B3" w:rsidP="006A5C9E">
      <w:pPr>
        <w:pStyle w:val="Body1"/>
        <w:spacing w:line="360" w:lineRule="auto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Прокофьев С.  </w:t>
      </w:r>
      <w:r w:rsidRPr="00AB5B6D">
        <w:rPr>
          <w:rFonts w:ascii="Times New Roman" w:hAnsi="Times New Roman"/>
          <w:lang w:val="ru-RU"/>
        </w:rPr>
        <w:tab/>
        <w:t>Танец Феи из балета "Золушка" (обр. Кондратьева)</w:t>
      </w:r>
    </w:p>
    <w:p w:rsidR="001422B3" w:rsidRPr="00AB5B6D" w:rsidRDefault="001422B3" w:rsidP="006A5C9E">
      <w:pPr>
        <w:pStyle w:val="Body1"/>
        <w:spacing w:line="360" w:lineRule="auto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Прокофьев С.   </w:t>
      </w:r>
      <w:r w:rsidRPr="00AB5B6D">
        <w:rPr>
          <w:rFonts w:ascii="Times New Roman" w:hAnsi="Times New Roman"/>
          <w:lang w:val="ru-RU"/>
        </w:rPr>
        <w:tab/>
        <w:t>Вальс из балета " Золушка"</w:t>
      </w:r>
    </w:p>
    <w:p w:rsidR="009F446F" w:rsidRPr="00AB5B6D" w:rsidRDefault="009F446F" w:rsidP="006A5C9E">
      <w:pPr>
        <w:pStyle w:val="Body1"/>
        <w:spacing w:line="360" w:lineRule="auto"/>
        <w:ind w:left="2127" w:hanging="2127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Рахманинов С.  Два танца из оперы"Алеко". Концертная обработка для двух ф-но М. Готлиба</w:t>
      </w:r>
    </w:p>
    <w:p w:rsidR="001422B3" w:rsidRPr="00AB5B6D" w:rsidRDefault="001422B3" w:rsidP="006A5C9E">
      <w:pPr>
        <w:pStyle w:val="Body1"/>
        <w:spacing w:line="360" w:lineRule="auto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Рахманинов С.  </w:t>
      </w:r>
      <w:r w:rsidRPr="00AB5B6D">
        <w:rPr>
          <w:rFonts w:ascii="Times New Roman" w:hAnsi="Times New Roman"/>
          <w:lang w:val="ru-RU"/>
        </w:rPr>
        <w:tab/>
        <w:t>Ор.11 "Слава" из цикла "6 пьес для ф-но в 4 руки"</w:t>
      </w:r>
    </w:p>
    <w:p w:rsidR="001422B3" w:rsidRPr="00AB5B6D" w:rsidRDefault="001422B3" w:rsidP="006A5C9E">
      <w:pPr>
        <w:pStyle w:val="Body1"/>
        <w:tabs>
          <w:tab w:val="left" w:pos="2127"/>
        </w:tabs>
        <w:spacing w:line="360" w:lineRule="auto"/>
        <w:ind w:left="2268" w:hanging="2268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Р</w:t>
      </w:r>
      <w:r w:rsidR="006A5C9E" w:rsidRPr="00AB5B6D">
        <w:rPr>
          <w:rFonts w:ascii="Times New Roman" w:hAnsi="Times New Roman"/>
          <w:lang w:val="ru-RU"/>
        </w:rPr>
        <w:t>.</w:t>
      </w:r>
      <w:r w:rsidRPr="00AB5B6D">
        <w:rPr>
          <w:rFonts w:ascii="Times New Roman" w:hAnsi="Times New Roman"/>
          <w:lang w:val="ru-RU"/>
        </w:rPr>
        <w:t>-Корсаков Н.  "Три чуда" из оперы " Сказка о царе Салтане"(переложение П.Ламма для ф-но в 4 руки, ред. А.Руббаха)</w:t>
      </w:r>
    </w:p>
    <w:p w:rsidR="001422B3" w:rsidRPr="00AB5B6D" w:rsidRDefault="001422B3" w:rsidP="006A5C9E">
      <w:pPr>
        <w:pStyle w:val="Body1"/>
        <w:spacing w:line="360" w:lineRule="auto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Хачатурян А.     </w:t>
      </w:r>
      <w:r w:rsidRPr="00AB5B6D">
        <w:rPr>
          <w:rFonts w:ascii="Times New Roman" w:hAnsi="Times New Roman"/>
          <w:lang w:val="ru-RU"/>
        </w:rPr>
        <w:tab/>
        <w:t xml:space="preserve">"Танец девушек", " Колыбельная", " Вальс" </w:t>
      </w:r>
    </w:p>
    <w:p w:rsidR="001422B3" w:rsidRPr="00AB5B6D" w:rsidRDefault="001422B3" w:rsidP="006A5C9E">
      <w:pPr>
        <w:pStyle w:val="Body1"/>
        <w:spacing w:line="360" w:lineRule="auto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из балета " Гаянэ"</w:t>
      </w:r>
    </w:p>
    <w:p w:rsidR="001422B3" w:rsidRPr="00AB5B6D" w:rsidRDefault="001422B3" w:rsidP="006A5C9E">
      <w:pPr>
        <w:pStyle w:val="Body1"/>
        <w:spacing w:line="360" w:lineRule="auto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Хачатурян К.     </w:t>
      </w:r>
      <w:r w:rsidRPr="00AB5B6D">
        <w:rPr>
          <w:rFonts w:ascii="Times New Roman" w:hAnsi="Times New Roman"/>
          <w:lang w:val="ru-RU"/>
        </w:rPr>
        <w:tab/>
        <w:t>"Погоня" из балета " Чиполлино"</w:t>
      </w:r>
    </w:p>
    <w:p w:rsidR="001422B3" w:rsidRPr="00AB5B6D" w:rsidRDefault="001422B3" w:rsidP="006A5C9E">
      <w:pPr>
        <w:pStyle w:val="Body1"/>
        <w:spacing w:line="360" w:lineRule="auto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Чайковский П.   </w:t>
      </w:r>
      <w:r w:rsidRPr="00AB5B6D">
        <w:rPr>
          <w:rFonts w:ascii="Times New Roman" w:hAnsi="Times New Roman"/>
          <w:lang w:val="ru-RU"/>
        </w:rPr>
        <w:tab/>
        <w:t>Скерцо из цикла " Воспоминание о Гапсале"</w:t>
      </w:r>
    </w:p>
    <w:p w:rsidR="001422B3" w:rsidRPr="00AB5B6D" w:rsidRDefault="001422B3" w:rsidP="006A5C9E">
      <w:pPr>
        <w:pStyle w:val="Body1"/>
        <w:spacing w:line="360" w:lineRule="auto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Шостакович Д.   </w:t>
      </w:r>
      <w:r w:rsidRPr="00AB5B6D">
        <w:rPr>
          <w:rFonts w:ascii="Times New Roman" w:hAnsi="Times New Roman"/>
          <w:lang w:val="ru-RU"/>
        </w:rPr>
        <w:tab/>
        <w:t>Концертино для 2- х фортепиано в 4 руки</w:t>
      </w:r>
    </w:p>
    <w:p w:rsidR="00E4624C" w:rsidRPr="00AB5B6D" w:rsidRDefault="00E4624C" w:rsidP="001422B3">
      <w:pPr>
        <w:pStyle w:val="Body1"/>
        <w:spacing w:line="360" w:lineRule="auto"/>
        <w:ind w:left="567"/>
        <w:rPr>
          <w:rFonts w:ascii="Times New Roman" w:hAnsi="Times New Roman"/>
          <w:lang w:val="ru-RU"/>
        </w:rPr>
      </w:pPr>
    </w:p>
    <w:p w:rsidR="00E4624C" w:rsidRPr="00AB5B6D" w:rsidRDefault="00E4624C" w:rsidP="00E4624C">
      <w:pPr>
        <w:spacing w:line="360" w:lineRule="auto"/>
        <w:ind w:left="1069" w:firstLine="371"/>
        <w:jc w:val="both"/>
        <w:rPr>
          <w:rFonts w:ascii="Times New Roman" w:hAnsi="Times New Roman"/>
          <w:b/>
          <w:sz w:val="24"/>
          <w:szCs w:val="24"/>
        </w:rPr>
      </w:pPr>
      <w:r w:rsidRPr="00AB5B6D">
        <w:rPr>
          <w:rFonts w:ascii="Times New Roman" w:hAnsi="Times New Roman"/>
          <w:b/>
          <w:sz w:val="24"/>
          <w:szCs w:val="24"/>
        </w:rPr>
        <w:t>III. Требования к уровню подготовки обучающихся</w:t>
      </w:r>
      <w:r w:rsidR="006A5C9E" w:rsidRPr="00AB5B6D">
        <w:rPr>
          <w:rFonts w:ascii="Times New Roman" w:hAnsi="Times New Roman"/>
          <w:b/>
          <w:sz w:val="24"/>
          <w:szCs w:val="24"/>
        </w:rPr>
        <w:t>.</w:t>
      </w:r>
    </w:p>
    <w:p w:rsidR="00E4624C" w:rsidRPr="00AB5B6D" w:rsidRDefault="00E4624C" w:rsidP="00E4624C">
      <w:pPr>
        <w:pStyle w:val="11"/>
        <w:spacing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Уровень  подготовки  обучающихся  является  результатом  освоения    программы  учебного  предмета  «Ансамбль»,  который  предполагает формирование следующих знаний, умений, навыков,  таких  как:</w:t>
      </w:r>
    </w:p>
    <w:p w:rsidR="00E4624C" w:rsidRPr="00AB5B6D" w:rsidRDefault="00E4624C" w:rsidP="00E4624C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наличие у обучающегося интереса к музыкальному искусству, самостоятельному музыкальному исполнительству, совместному музицированию в  ансамбле с партнерами;</w:t>
      </w:r>
    </w:p>
    <w:p w:rsidR="00E4624C" w:rsidRPr="00AB5B6D" w:rsidRDefault="00E4624C" w:rsidP="00E4624C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сформированный комплекс исполнительских знаний, умений и навыков, позволяющий использовать многообразные возможности фортепиано и других инструментов для достижения наиболее убедительной интерпретации авторского текста, самостоятельно накапливать ансамблевый репертуар из музыкальных произведений различных эпох, стилей, направлений, жанров и форм;</w:t>
      </w:r>
    </w:p>
    <w:p w:rsidR="00E4624C" w:rsidRPr="00AB5B6D" w:rsidRDefault="00E4624C" w:rsidP="00E4624C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знание ансамблевого репертуара (4-ручный, 2-рояльный);</w:t>
      </w:r>
    </w:p>
    <w:p w:rsidR="00E4624C" w:rsidRPr="00AB5B6D" w:rsidRDefault="00E4624C" w:rsidP="00E4624C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lastRenderedPageBreak/>
        <w:t>знание художественно-исполнительских возможностей фортепиано;</w:t>
      </w:r>
    </w:p>
    <w:p w:rsidR="00E4624C" w:rsidRPr="00AB5B6D" w:rsidRDefault="00E4624C" w:rsidP="00E4624C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знание других инструментов (если ансамбль состоит из разных инструментов - струнных, духовых, народных), их особенностей и возможностей;</w:t>
      </w:r>
    </w:p>
    <w:p w:rsidR="00E4624C" w:rsidRPr="00AB5B6D" w:rsidRDefault="00E4624C" w:rsidP="00E4624C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знание профессиональной терминологии;</w:t>
      </w:r>
    </w:p>
    <w:p w:rsidR="00E4624C" w:rsidRPr="00AB5B6D" w:rsidRDefault="00E4624C" w:rsidP="00E4624C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наличие умений по чтению с листа музыкальных произведений в 4 руки;</w:t>
      </w:r>
    </w:p>
    <w:p w:rsidR="00E4624C" w:rsidRPr="00AB5B6D" w:rsidRDefault="00E4624C" w:rsidP="00E4624C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навыки по воспитанию совместного для партнеров чувства ритма;</w:t>
      </w:r>
    </w:p>
    <w:p w:rsidR="00E4624C" w:rsidRPr="00AB5B6D" w:rsidRDefault="00E4624C" w:rsidP="00E4624C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навыки по воспитанию слухового контроля при ансамблевом музицировании;</w:t>
      </w:r>
    </w:p>
    <w:p w:rsidR="00E4624C" w:rsidRPr="00AB5B6D" w:rsidRDefault="00E4624C" w:rsidP="00E4624C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навыки использования фортепианной педали в 4-ручном сочинении;</w:t>
      </w:r>
    </w:p>
    <w:p w:rsidR="00E4624C" w:rsidRPr="00AB5B6D" w:rsidRDefault="00E4624C" w:rsidP="00E4624C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E4624C" w:rsidRPr="00AB5B6D" w:rsidRDefault="00E4624C" w:rsidP="00E4624C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наличие навыков репетиционно-концертной работы в качестве ансамблиста.</w:t>
      </w:r>
    </w:p>
    <w:p w:rsidR="00E4624C" w:rsidRPr="00AB5B6D" w:rsidRDefault="00E4624C" w:rsidP="00E4624C">
      <w:pPr>
        <w:pStyle w:val="Body1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/>
          <w:lang w:val="ru-RU"/>
        </w:rPr>
      </w:pPr>
    </w:p>
    <w:p w:rsidR="00E4624C" w:rsidRPr="00AB5B6D" w:rsidRDefault="00E4624C" w:rsidP="00E4624C">
      <w:pPr>
        <w:spacing w:line="36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AB5B6D">
        <w:rPr>
          <w:rFonts w:ascii="Times New Roman" w:hAnsi="Times New Roman"/>
          <w:b/>
          <w:sz w:val="24"/>
          <w:szCs w:val="24"/>
        </w:rPr>
        <w:t>IV. Формы и методы контроля, система оценок</w:t>
      </w:r>
    </w:p>
    <w:p w:rsidR="00E4624C" w:rsidRPr="00AB5B6D" w:rsidRDefault="00E4624C" w:rsidP="00E4624C">
      <w:pPr>
        <w:pStyle w:val="10"/>
        <w:widowControl/>
        <w:numPr>
          <w:ilvl w:val="0"/>
          <w:numId w:val="8"/>
        </w:numPr>
        <w:spacing w:line="360" w:lineRule="auto"/>
        <w:ind w:left="1134" w:firstLine="0"/>
        <w:jc w:val="both"/>
        <w:rPr>
          <w:rFonts w:ascii="Times New Roman" w:hAnsi="Times New Roman" w:cs="Times New Roman"/>
          <w:b/>
          <w:i/>
        </w:rPr>
      </w:pPr>
      <w:r w:rsidRPr="00AB5B6D">
        <w:rPr>
          <w:rFonts w:ascii="Times New Roman" w:hAnsi="Times New Roman" w:cs="Times New Roman"/>
          <w:b/>
          <w:i/>
        </w:rPr>
        <w:t>Аттестация: цели, виды, форма, содержание</w:t>
      </w:r>
      <w:r w:rsidR="006A5C9E" w:rsidRPr="00AB5B6D">
        <w:rPr>
          <w:rFonts w:ascii="Times New Roman" w:hAnsi="Times New Roman" w:cs="Times New Roman"/>
          <w:b/>
          <w:i/>
        </w:rPr>
        <w:t>.</w:t>
      </w:r>
    </w:p>
    <w:p w:rsidR="00E4624C" w:rsidRPr="00AB5B6D" w:rsidRDefault="00E4624C" w:rsidP="00E4624C">
      <w:pPr>
        <w:pStyle w:val="Body1"/>
        <w:spacing w:line="360" w:lineRule="auto"/>
        <w:ind w:firstLine="720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Оценка качества реализации учебного предмета "Ансамбль" включает в себя текущий контроль успеваемости и промежуточную аттестацию обучающегося в конце каждого учебного года с 5 по 8 класс. </w:t>
      </w:r>
    </w:p>
    <w:p w:rsidR="00E4624C" w:rsidRPr="00AB5B6D" w:rsidRDefault="00E4624C" w:rsidP="00E4624C">
      <w:pPr>
        <w:pStyle w:val="Body1"/>
        <w:spacing w:line="360" w:lineRule="auto"/>
        <w:ind w:firstLine="720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В качестве средств текущего контроля успеваемости могут использоваться академические зачеты, прослушивания, концерты и классные вечера. </w:t>
      </w:r>
    </w:p>
    <w:p w:rsidR="00E4624C" w:rsidRPr="00AB5B6D" w:rsidRDefault="00E4624C" w:rsidP="00E4624C">
      <w:pPr>
        <w:pStyle w:val="Body1"/>
        <w:spacing w:line="360" w:lineRule="auto"/>
        <w:ind w:firstLine="720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E4624C" w:rsidRPr="00AB5B6D" w:rsidRDefault="001D2C16" w:rsidP="00E4624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 </w:t>
      </w:r>
      <w:r w:rsidR="00E4624C" w:rsidRPr="00AB5B6D">
        <w:rPr>
          <w:rFonts w:ascii="Times New Roman" w:hAnsi="Times New Roman"/>
          <w:sz w:val="24"/>
          <w:szCs w:val="24"/>
        </w:rPr>
        <w:t>и  время  проведения  промежуточной  аттестации  по  предмету  «Ансамбль» образовательное  учреждение  устанавливает  самостоятельно.  Формой аттестации может  быть  контрольный  урок,  зачёт,  а также - прослушивание,  выступление  в  концерте  или  участие  в  каких-либо  других  творческих  мероприятиях.</w:t>
      </w:r>
    </w:p>
    <w:p w:rsidR="009701EC" w:rsidRPr="00AB5B6D" w:rsidRDefault="00E4624C" w:rsidP="001C6363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B5B6D">
        <w:rPr>
          <w:rFonts w:ascii="Times New Roman" w:eastAsia="Times New Roman" w:hAnsi="Times New Roman"/>
          <w:sz w:val="24"/>
          <w:szCs w:val="24"/>
        </w:rPr>
        <w:t>По заве</w:t>
      </w:r>
      <w:r w:rsidR="001D2C16">
        <w:rPr>
          <w:rFonts w:ascii="Times New Roman" w:eastAsia="Times New Roman" w:hAnsi="Times New Roman"/>
          <w:sz w:val="24"/>
          <w:szCs w:val="24"/>
        </w:rPr>
        <w:t xml:space="preserve">ршении изучения предмета </w:t>
      </w:r>
      <w:r w:rsidRPr="00AB5B6D">
        <w:rPr>
          <w:rFonts w:ascii="Times New Roman" w:eastAsia="Times New Roman" w:hAnsi="Times New Roman"/>
          <w:sz w:val="24"/>
          <w:szCs w:val="24"/>
        </w:rPr>
        <w:t xml:space="preserve">"Ансамбль" проводится промежуточная аттестация в конце 8 класса, выставляется оценка, которая заносится в свидетельство об окончании образовательного учреждения. </w:t>
      </w:r>
    </w:p>
    <w:p w:rsidR="00B57566" w:rsidRPr="00AB5B6D" w:rsidRDefault="00B57566" w:rsidP="001C6363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D2C16" w:rsidRDefault="001D2C16" w:rsidP="001D2C16">
      <w:pPr>
        <w:pStyle w:val="Body1"/>
        <w:spacing w:line="360" w:lineRule="auto"/>
        <w:ind w:left="1276"/>
        <w:rPr>
          <w:rFonts w:ascii="Times New Roman" w:hAnsi="Times New Roman"/>
          <w:b/>
          <w:i/>
          <w:lang w:val="ru-RU"/>
        </w:rPr>
      </w:pPr>
    </w:p>
    <w:p w:rsidR="001D2C16" w:rsidRDefault="001D2C16" w:rsidP="001D2C16">
      <w:pPr>
        <w:pStyle w:val="Body1"/>
        <w:spacing w:line="360" w:lineRule="auto"/>
        <w:ind w:left="1276"/>
        <w:rPr>
          <w:rFonts w:ascii="Times New Roman" w:hAnsi="Times New Roman"/>
          <w:b/>
          <w:i/>
          <w:lang w:val="ru-RU"/>
        </w:rPr>
      </w:pPr>
    </w:p>
    <w:p w:rsidR="001D2C16" w:rsidRDefault="001D2C16" w:rsidP="001D2C16">
      <w:pPr>
        <w:pStyle w:val="Body1"/>
        <w:spacing w:line="360" w:lineRule="auto"/>
        <w:ind w:left="1277"/>
        <w:rPr>
          <w:rFonts w:ascii="Times New Roman" w:hAnsi="Times New Roman"/>
          <w:b/>
          <w:i/>
          <w:lang w:val="ru-RU"/>
        </w:rPr>
      </w:pPr>
    </w:p>
    <w:p w:rsidR="00E4624C" w:rsidRPr="00AB5B6D" w:rsidRDefault="00E4624C" w:rsidP="00E4624C">
      <w:pPr>
        <w:pStyle w:val="Body1"/>
        <w:numPr>
          <w:ilvl w:val="0"/>
          <w:numId w:val="8"/>
        </w:numPr>
        <w:spacing w:line="360" w:lineRule="auto"/>
        <w:ind w:left="1134" w:firstLine="0"/>
        <w:rPr>
          <w:rFonts w:ascii="Times New Roman" w:hAnsi="Times New Roman"/>
          <w:b/>
          <w:i/>
          <w:lang w:val="ru-RU"/>
        </w:rPr>
      </w:pPr>
      <w:r w:rsidRPr="00AB5B6D">
        <w:rPr>
          <w:rFonts w:ascii="Times New Roman" w:hAnsi="Times New Roman"/>
          <w:b/>
          <w:i/>
          <w:lang w:val="ru-RU"/>
        </w:rPr>
        <w:lastRenderedPageBreak/>
        <w:t>Критерии оценок</w:t>
      </w:r>
      <w:r w:rsidR="006A5C9E" w:rsidRPr="00AB5B6D">
        <w:rPr>
          <w:rFonts w:ascii="Times New Roman" w:hAnsi="Times New Roman"/>
          <w:b/>
          <w:i/>
          <w:lang w:val="ru-RU"/>
        </w:rPr>
        <w:t>.</w:t>
      </w:r>
    </w:p>
    <w:p w:rsidR="00E4624C" w:rsidRPr="00AB5B6D" w:rsidRDefault="00E4624C" w:rsidP="00E4624C">
      <w:pPr>
        <w:pStyle w:val="11"/>
        <w:spacing w:line="360" w:lineRule="auto"/>
        <w:ind w:left="0" w:firstLine="720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1C6363" w:rsidRPr="00AB5B6D" w:rsidRDefault="001C6363" w:rsidP="006A5C9E">
      <w:pPr>
        <w:pStyle w:val="10"/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color w:val="00000A"/>
        </w:rPr>
      </w:pPr>
    </w:p>
    <w:p w:rsidR="00E4624C" w:rsidRPr="00AB5B6D" w:rsidRDefault="00E4624C" w:rsidP="006A5C9E">
      <w:pPr>
        <w:pStyle w:val="10"/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color w:val="00000A"/>
        </w:rPr>
      </w:pPr>
      <w:r w:rsidRPr="00AB5B6D">
        <w:rPr>
          <w:rFonts w:ascii="Times New Roman" w:hAnsi="Times New Roman" w:cs="Times New Roman"/>
          <w:b/>
          <w:i/>
          <w:color w:val="00000A"/>
        </w:rPr>
        <w:t>Критерии оценки качества исполнения</w:t>
      </w:r>
    </w:p>
    <w:p w:rsidR="00E4624C" w:rsidRPr="00AB5B6D" w:rsidRDefault="00E4624C" w:rsidP="00E4624C">
      <w:pPr>
        <w:pStyle w:val="10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AB5B6D">
        <w:rPr>
          <w:rFonts w:ascii="Times New Roman" w:hAnsi="Times New Roman" w:cs="Times New Roman"/>
        </w:rPr>
        <w:t xml:space="preserve">По итогам исполнения программы на зачете, академическом прослушивании или экзамене выставляется оценка </w:t>
      </w:r>
      <w:r w:rsidRPr="00AB5B6D">
        <w:rPr>
          <w:rFonts w:ascii="Times New Roman" w:hAnsi="Times New Roman" w:cs="Times New Roman"/>
          <w:color w:val="00000A"/>
        </w:rPr>
        <w:t xml:space="preserve">по пятибалльной </w:t>
      </w:r>
      <w:r w:rsidRPr="00AB5B6D">
        <w:rPr>
          <w:rFonts w:ascii="Times New Roman" w:hAnsi="Times New Roman" w:cs="Times New Roman"/>
        </w:rPr>
        <w:t>шкале:</w:t>
      </w:r>
    </w:p>
    <w:p w:rsidR="00E4624C" w:rsidRPr="00AB5B6D" w:rsidRDefault="00E4624C" w:rsidP="00E4624C">
      <w:pPr>
        <w:pStyle w:val="Body1"/>
        <w:spacing w:line="360" w:lineRule="auto"/>
        <w:ind w:left="7920"/>
        <w:rPr>
          <w:rFonts w:ascii="Times New Roman" w:hAnsi="Times New Roman"/>
          <w:b/>
          <w:i/>
          <w:lang w:val="ru-RU"/>
        </w:rPr>
      </w:pPr>
      <w:r w:rsidRPr="00AB5B6D">
        <w:rPr>
          <w:rFonts w:ascii="Times New Roman" w:hAnsi="Times New Roman"/>
          <w:b/>
          <w:i/>
          <w:lang w:val="ru-RU"/>
        </w:rPr>
        <w:t xml:space="preserve">Таблица </w:t>
      </w:r>
      <w:r w:rsidR="00C224FF" w:rsidRPr="00AB5B6D">
        <w:rPr>
          <w:rFonts w:ascii="Times New Roman" w:hAnsi="Times New Roman"/>
          <w:b/>
          <w:i/>
          <w:lang w:val="ru-RU"/>
        </w:rPr>
        <w:t>2</w:t>
      </w:r>
      <w:r w:rsidR="006A5C9E" w:rsidRPr="00AB5B6D">
        <w:rPr>
          <w:rFonts w:ascii="Times New Roman" w:hAnsi="Times New Roman"/>
          <w:b/>
          <w:i/>
          <w:lang w:val="ru-RU"/>
        </w:rPr>
        <w:t>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09"/>
        <w:gridCol w:w="6284"/>
      </w:tblGrid>
      <w:tr w:rsidR="00E4624C" w:rsidRPr="00AB5B6D" w:rsidTr="00D167F8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24C" w:rsidRPr="00AB5B6D" w:rsidRDefault="00E4624C" w:rsidP="00D167F8">
            <w:pPr>
              <w:pStyle w:val="1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5B6D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4C" w:rsidRPr="00AB5B6D" w:rsidRDefault="00E4624C" w:rsidP="00D167F8">
            <w:pPr>
              <w:pStyle w:val="1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5B6D">
              <w:rPr>
                <w:rFonts w:ascii="Times New Roman" w:hAnsi="Times New Roman" w:cs="Times New Roman"/>
                <w:b/>
              </w:rPr>
              <w:t>Критерии оценивания выступления</w:t>
            </w:r>
          </w:p>
        </w:tc>
      </w:tr>
      <w:tr w:rsidR="00E4624C" w:rsidRPr="00AB5B6D" w:rsidTr="00D167F8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24C" w:rsidRPr="00AB5B6D" w:rsidRDefault="00E4624C" w:rsidP="00D167F8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AB5B6D">
              <w:rPr>
                <w:rFonts w:ascii="Times New Roman" w:hAnsi="Times New Roman"/>
                <w:lang w:val="ru-RU"/>
              </w:rPr>
              <w:t>5 («отлично»)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4C" w:rsidRPr="00AB5B6D" w:rsidRDefault="00E4624C" w:rsidP="00D167F8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AB5B6D">
              <w:rPr>
                <w:rFonts w:ascii="Times New Roman" w:hAnsi="Times New Roman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E4624C" w:rsidRPr="00AB5B6D" w:rsidTr="00D167F8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24C" w:rsidRPr="00AB5B6D" w:rsidRDefault="00E4624C" w:rsidP="00D167F8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AB5B6D">
              <w:rPr>
                <w:rFonts w:ascii="Times New Roman" w:hAnsi="Times New Roman"/>
                <w:lang w:val="ru-RU"/>
              </w:rPr>
              <w:t>4 («хорошо»)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4C" w:rsidRPr="00AB5B6D" w:rsidRDefault="00E4624C" w:rsidP="00D167F8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AB5B6D">
              <w:rPr>
                <w:rFonts w:ascii="Times New Roman" w:hAnsi="Times New Roman"/>
                <w:lang w:val="ru-RU"/>
              </w:rPr>
              <w:t>оценка отражает грамотное исполнение с небольшими недочетами (как в техническом плане, так и в художественном смысле)</w:t>
            </w:r>
          </w:p>
        </w:tc>
      </w:tr>
      <w:tr w:rsidR="00E4624C" w:rsidRPr="00AB5B6D" w:rsidTr="00D167F8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24C" w:rsidRPr="00AB5B6D" w:rsidRDefault="00E4624C" w:rsidP="00D167F8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AB5B6D">
              <w:rPr>
                <w:rFonts w:ascii="Times New Roman" w:hAnsi="Times New Roman"/>
                <w:lang w:val="ru-RU"/>
              </w:rPr>
              <w:t>3 («удовлетворительно»)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4C" w:rsidRPr="00AB5B6D" w:rsidRDefault="00E4624C" w:rsidP="00D167F8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AB5B6D">
              <w:rPr>
                <w:rFonts w:ascii="Times New Roman" w:hAnsi="Times New Roman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</w:t>
            </w:r>
          </w:p>
        </w:tc>
      </w:tr>
      <w:tr w:rsidR="00E4624C" w:rsidRPr="00AB5B6D" w:rsidTr="00D167F8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24C" w:rsidRPr="00AB5B6D" w:rsidRDefault="00E4624C" w:rsidP="00D167F8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AB5B6D">
              <w:rPr>
                <w:rFonts w:ascii="Times New Roman" w:hAnsi="Times New Roman"/>
                <w:lang w:val="ru-RU"/>
              </w:rPr>
              <w:t>2 («неудовлетворительно»)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4C" w:rsidRPr="00AB5B6D" w:rsidRDefault="00E4624C" w:rsidP="00D167F8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AB5B6D">
              <w:rPr>
                <w:rFonts w:ascii="Times New Roman" w:hAnsi="Times New Roman"/>
                <w:lang w:val="ru-RU"/>
              </w:rPr>
              <w:t>комплекс серьезных недостатков, невыученный текст, отсутствие домашней работы, а также плохая посещаемость аудиторных занятий</w:t>
            </w:r>
          </w:p>
        </w:tc>
      </w:tr>
      <w:tr w:rsidR="00E4624C" w:rsidRPr="00AB5B6D" w:rsidTr="00D167F8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624C" w:rsidRPr="00AB5B6D" w:rsidRDefault="00E4624C" w:rsidP="00D167F8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AB5B6D">
              <w:rPr>
                <w:rFonts w:ascii="Times New Roman" w:hAnsi="Times New Roman"/>
                <w:lang w:val="ru-RU"/>
              </w:rPr>
              <w:t>«зачет» (без отметки)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4C" w:rsidRPr="00AB5B6D" w:rsidRDefault="00E4624C" w:rsidP="00D167F8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lang w:val="ru-RU"/>
              </w:rPr>
            </w:pPr>
            <w:r w:rsidRPr="00AB5B6D">
              <w:rPr>
                <w:rFonts w:ascii="Times New Roman" w:hAnsi="Times New Roman"/>
                <w:lang w:val="ru-RU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E4624C" w:rsidRPr="00AB5B6D" w:rsidRDefault="00E4624C" w:rsidP="00E4624C">
      <w:pPr>
        <w:pStyle w:val="Body1"/>
        <w:spacing w:line="360" w:lineRule="auto"/>
        <w:rPr>
          <w:lang w:val="ru-RU"/>
        </w:rPr>
      </w:pPr>
    </w:p>
    <w:p w:rsidR="00E4624C" w:rsidRPr="00AB5B6D" w:rsidRDefault="00E4624C" w:rsidP="00E4624C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B5B6D">
        <w:rPr>
          <w:rFonts w:ascii="Times New Roman" w:hAnsi="Times New Roman"/>
          <w:sz w:val="24"/>
          <w:szCs w:val="24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и точно оценить выступление учащегося.</w:t>
      </w:r>
    </w:p>
    <w:p w:rsidR="00E4624C" w:rsidRPr="00AB5B6D" w:rsidRDefault="00E4624C" w:rsidP="00E4624C">
      <w:pPr>
        <w:pStyle w:val="11"/>
        <w:spacing w:line="360" w:lineRule="auto"/>
        <w:ind w:left="0" w:firstLine="720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к возможному продолжению профессионального образования в области музыкального искусства.</w:t>
      </w:r>
    </w:p>
    <w:p w:rsidR="006A5C9E" w:rsidRPr="00AB5B6D" w:rsidRDefault="006A5C9E" w:rsidP="00E4624C">
      <w:pPr>
        <w:pStyle w:val="11"/>
        <w:spacing w:line="360" w:lineRule="auto"/>
        <w:ind w:left="0" w:firstLine="720"/>
        <w:jc w:val="both"/>
        <w:rPr>
          <w:rFonts w:ascii="Times New Roman" w:hAnsi="Times New Roman"/>
          <w:lang w:val="ru-RU"/>
        </w:rPr>
      </w:pPr>
    </w:p>
    <w:p w:rsidR="00E4624C" w:rsidRPr="00AB5B6D" w:rsidRDefault="00900B0D" w:rsidP="006A5C9E">
      <w:pPr>
        <w:pStyle w:val="Body1"/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AB5B6D">
        <w:rPr>
          <w:rFonts w:ascii="Times New Roman" w:hAnsi="Times New Roman"/>
          <w:b/>
        </w:rPr>
        <w:t>V</w:t>
      </w:r>
      <w:r w:rsidR="00E4624C" w:rsidRPr="00AB5B6D">
        <w:rPr>
          <w:rFonts w:ascii="Times New Roman" w:hAnsi="Times New Roman"/>
          <w:b/>
          <w:lang w:val="ru-RU"/>
        </w:rPr>
        <w:t>. Списки рекомендуемой нотной и методической литературы</w:t>
      </w:r>
    </w:p>
    <w:p w:rsidR="00E4624C" w:rsidRPr="00AB5B6D" w:rsidRDefault="00E4624C" w:rsidP="00E4624C">
      <w:pPr>
        <w:pStyle w:val="Body1"/>
        <w:tabs>
          <w:tab w:val="left" w:pos="9360"/>
        </w:tabs>
        <w:rPr>
          <w:rFonts w:ascii="Times New Roman" w:hAnsi="Times New Roman"/>
          <w:lang w:val="ru-RU"/>
        </w:rPr>
      </w:pPr>
    </w:p>
    <w:p w:rsidR="00E4624C" w:rsidRPr="00AB5B6D" w:rsidRDefault="00E4624C" w:rsidP="00E4624C">
      <w:pPr>
        <w:pStyle w:val="Body1"/>
        <w:spacing w:line="360" w:lineRule="auto"/>
        <w:rPr>
          <w:rFonts w:ascii="Times New Roman" w:hAnsi="Times New Roman"/>
          <w:b/>
          <w:i/>
          <w:lang w:val="ru-RU"/>
        </w:rPr>
      </w:pPr>
      <w:r w:rsidRPr="00AB5B6D">
        <w:rPr>
          <w:rFonts w:ascii="Times New Roman" w:hAnsi="Times New Roman"/>
          <w:b/>
          <w:i/>
          <w:lang w:val="ru-RU"/>
        </w:rPr>
        <w:t>1.Список  рекомендуемых нотных сборников</w:t>
      </w:r>
      <w:r w:rsidR="001C6363" w:rsidRPr="00AB5B6D">
        <w:rPr>
          <w:rFonts w:ascii="Times New Roman" w:hAnsi="Times New Roman"/>
          <w:b/>
          <w:i/>
          <w:lang w:val="ru-RU"/>
        </w:rPr>
        <w:t>.</w:t>
      </w:r>
    </w:p>
    <w:p w:rsidR="00E4624C" w:rsidRPr="00AB5B6D" w:rsidRDefault="001C6363" w:rsidP="001C6363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- Альбом </w:t>
      </w:r>
      <w:r w:rsidR="00E4624C" w:rsidRPr="00AB5B6D">
        <w:rPr>
          <w:rFonts w:ascii="Times New Roman" w:hAnsi="Times New Roman"/>
          <w:lang w:val="ru-RU"/>
        </w:rPr>
        <w:t xml:space="preserve">фортепианных ансамблей </w:t>
      </w:r>
      <w:r w:rsidRPr="00AB5B6D">
        <w:rPr>
          <w:rFonts w:ascii="Times New Roman" w:hAnsi="Times New Roman"/>
          <w:lang w:val="ru-RU"/>
        </w:rPr>
        <w:t xml:space="preserve">для ДМШ. </w:t>
      </w:r>
      <w:r w:rsidR="00E4624C" w:rsidRPr="00AB5B6D">
        <w:rPr>
          <w:rFonts w:ascii="Times New Roman" w:hAnsi="Times New Roman"/>
          <w:lang w:val="ru-RU"/>
        </w:rPr>
        <w:t>Сост. Ю. Доля/ изд. Феникс, 2005</w:t>
      </w:r>
    </w:p>
    <w:p w:rsidR="00E4624C" w:rsidRPr="00AB5B6D" w:rsidRDefault="001C6363" w:rsidP="001C6363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- </w:t>
      </w:r>
      <w:r w:rsidR="00E4624C" w:rsidRPr="00AB5B6D">
        <w:rPr>
          <w:rFonts w:ascii="Times New Roman" w:hAnsi="Times New Roman"/>
          <w:lang w:val="ru-RU"/>
        </w:rPr>
        <w:t>Ансамбли. Средние классы. Вып.13/ изд. Советский композитор, М.,1990</w:t>
      </w:r>
    </w:p>
    <w:p w:rsidR="00E4624C" w:rsidRPr="00AB5B6D" w:rsidRDefault="001C6363" w:rsidP="001C6363">
      <w:pPr>
        <w:pStyle w:val="Body1"/>
        <w:spacing w:line="360" w:lineRule="auto"/>
        <w:ind w:right="-285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- </w:t>
      </w:r>
      <w:r w:rsidR="00E4624C" w:rsidRPr="00AB5B6D">
        <w:rPr>
          <w:rFonts w:ascii="Times New Roman" w:hAnsi="Times New Roman"/>
          <w:lang w:val="ru-RU"/>
        </w:rPr>
        <w:t>Альбом нетрудных переложений для ф-но в 4 руки.  Вып.1, 2/ М., Музыка, 2009</w:t>
      </w:r>
    </w:p>
    <w:p w:rsidR="00E4624C" w:rsidRPr="00AB5B6D" w:rsidRDefault="001C6363" w:rsidP="001C6363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- </w:t>
      </w:r>
      <w:r w:rsidR="009F446F" w:rsidRPr="00AB5B6D">
        <w:rPr>
          <w:rFonts w:ascii="Times New Roman" w:hAnsi="Times New Roman"/>
          <w:lang w:val="ru-RU"/>
        </w:rPr>
        <w:t xml:space="preserve">Бизе Ж. </w:t>
      </w:r>
      <w:r w:rsidR="00E4624C" w:rsidRPr="00AB5B6D">
        <w:rPr>
          <w:rFonts w:ascii="Times New Roman" w:hAnsi="Times New Roman"/>
          <w:lang w:val="ru-RU"/>
        </w:rPr>
        <w:t>"Детские игры". Сюита для ф-но в 4 руки / М., Музыка, 2011</w:t>
      </w:r>
    </w:p>
    <w:p w:rsidR="00E4624C" w:rsidRPr="00AB5B6D" w:rsidRDefault="001C6363" w:rsidP="001C6363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- </w:t>
      </w:r>
      <w:r w:rsidR="00E4624C" w:rsidRPr="00AB5B6D">
        <w:rPr>
          <w:rFonts w:ascii="Times New Roman" w:hAnsi="Times New Roman"/>
          <w:lang w:val="ru-RU"/>
        </w:rPr>
        <w:t xml:space="preserve">Барсукова С.     " Вместе весело шагать" / изд. Феникс, 2012 </w:t>
      </w:r>
    </w:p>
    <w:p w:rsidR="00E4624C" w:rsidRPr="00AB5B6D" w:rsidRDefault="001C6363" w:rsidP="001C6363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- </w:t>
      </w:r>
      <w:r w:rsidR="009F446F" w:rsidRPr="00AB5B6D">
        <w:rPr>
          <w:rFonts w:ascii="Times New Roman" w:hAnsi="Times New Roman"/>
          <w:lang w:val="ru-RU"/>
        </w:rPr>
        <w:t xml:space="preserve">Гудова Е.  </w:t>
      </w:r>
      <w:r w:rsidR="00E4624C" w:rsidRPr="00AB5B6D">
        <w:rPr>
          <w:rFonts w:ascii="Times New Roman" w:hAnsi="Times New Roman"/>
          <w:lang w:val="ru-RU"/>
        </w:rPr>
        <w:t xml:space="preserve">Хрестоматия по фортепианному ансамблю. Выпуск 3. Классика- </w:t>
      </w:r>
      <w:r w:rsidR="00E4624C" w:rsidRPr="00AB5B6D">
        <w:rPr>
          <w:rFonts w:ascii="Times New Roman" w:hAnsi="Times New Roman"/>
        </w:rPr>
        <w:t>XXI</w:t>
      </w:r>
    </w:p>
    <w:p w:rsidR="00E4624C" w:rsidRPr="00AB5B6D" w:rsidRDefault="001C6363" w:rsidP="001C6363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- </w:t>
      </w:r>
      <w:r w:rsidR="00E4624C" w:rsidRPr="00AB5B6D">
        <w:rPr>
          <w:rFonts w:ascii="Times New Roman" w:hAnsi="Times New Roman"/>
          <w:lang w:val="ru-RU"/>
        </w:rPr>
        <w:t>21 век. Современные мелодии и ритмы. Фортепиано в 4 руки, 2 фортепиано.</w:t>
      </w:r>
    </w:p>
    <w:p w:rsidR="001C6363" w:rsidRPr="00AB5B6D" w:rsidRDefault="00E4624C" w:rsidP="001C6363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Учебное пособие. Сост. Мамон Г./ Композитор СПб., 2012</w:t>
      </w:r>
    </w:p>
    <w:p w:rsidR="00E4624C" w:rsidRPr="00AB5B6D" w:rsidRDefault="001C6363" w:rsidP="001C6363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- </w:t>
      </w:r>
      <w:r w:rsidR="00E4624C" w:rsidRPr="00AB5B6D">
        <w:rPr>
          <w:rFonts w:ascii="Times New Roman" w:hAnsi="Times New Roman"/>
          <w:lang w:val="ru-RU"/>
        </w:rPr>
        <w:t>За клавиатурой вдвоем. Альбом пьес для ф-но в 4 руки. Сост. А. Бахчиев,</w:t>
      </w:r>
    </w:p>
    <w:p w:rsidR="00E4624C" w:rsidRPr="00AB5B6D" w:rsidRDefault="00E4624C" w:rsidP="001C6363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Е. Сорокина / М., Музыка, 2008</w:t>
      </w:r>
    </w:p>
    <w:p w:rsidR="00E4624C" w:rsidRPr="00AB5B6D" w:rsidRDefault="001C6363" w:rsidP="001C6363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- </w:t>
      </w:r>
      <w:r w:rsidR="00E4624C" w:rsidRPr="00AB5B6D">
        <w:rPr>
          <w:rFonts w:ascii="Times New Roman" w:hAnsi="Times New Roman"/>
          <w:lang w:val="ru-RU"/>
        </w:rPr>
        <w:t xml:space="preserve">Золотая библиотека педагогического репертуара. Нотная папка пианиста.   </w:t>
      </w:r>
    </w:p>
    <w:p w:rsidR="00E4624C" w:rsidRPr="00AB5B6D" w:rsidRDefault="00E4624C" w:rsidP="001C6363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Ансамбли. Старшие классы. Изд. Дека, М., 2002</w:t>
      </w:r>
    </w:p>
    <w:p w:rsidR="00E4624C" w:rsidRPr="00AB5B6D" w:rsidRDefault="001C6363" w:rsidP="001C6363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- </w:t>
      </w:r>
      <w:r w:rsidR="00E4624C" w:rsidRPr="00AB5B6D">
        <w:rPr>
          <w:rFonts w:ascii="Times New Roman" w:hAnsi="Times New Roman"/>
          <w:lang w:val="ru-RU"/>
        </w:rPr>
        <w:t xml:space="preserve">Играем с удовольствием. Сборник ф-ных ансамблей в 4 руки/ изд. СПб Композитор, 2005 </w:t>
      </w:r>
    </w:p>
    <w:p w:rsidR="00E4624C" w:rsidRPr="00AB5B6D" w:rsidRDefault="001C6363" w:rsidP="001C6363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- </w:t>
      </w:r>
      <w:r w:rsidR="00E4624C" w:rsidRPr="00AB5B6D">
        <w:rPr>
          <w:rFonts w:ascii="Times New Roman" w:hAnsi="Times New Roman"/>
          <w:lang w:val="ru-RU"/>
        </w:rPr>
        <w:t>Играем вместе. Альбом легких переложений в 4 руки / М., Музыка, 2001</w:t>
      </w:r>
    </w:p>
    <w:p w:rsidR="00E4624C" w:rsidRPr="00AB5B6D" w:rsidRDefault="001C6363" w:rsidP="001C6363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- </w:t>
      </w:r>
      <w:r w:rsidR="00E4624C" w:rsidRPr="00AB5B6D">
        <w:rPr>
          <w:rFonts w:ascii="Times New Roman" w:hAnsi="Times New Roman"/>
          <w:lang w:val="ru-RU"/>
        </w:rPr>
        <w:t>Концертные обработки для ф-но в 4 руки /М., Музыка, 2010</w:t>
      </w:r>
    </w:p>
    <w:p w:rsidR="00E4624C" w:rsidRPr="00AB5B6D" w:rsidRDefault="001C6363" w:rsidP="001C6363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- Рахманинов С.  </w:t>
      </w:r>
      <w:r w:rsidR="00E4624C" w:rsidRPr="00AB5B6D">
        <w:rPr>
          <w:rFonts w:ascii="Times New Roman" w:hAnsi="Times New Roman"/>
          <w:lang w:val="ru-RU"/>
        </w:rPr>
        <w:t>Два танца из оперы "Алеко". Концертная обработка для двух ф-но М. Готлиба / М., Музыка, 2007</w:t>
      </w:r>
    </w:p>
    <w:p w:rsidR="00E4624C" w:rsidRPr="00AB5B6D" w:rsidRDefault="001C6363" w:rsidP="001C6363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- </w:t>
      </w:r>
      <w:r w:rsidR="00E4624C" w:rsidRPr="00AB5B6D">
        <w:rPr>
          <w:rFonts w:ascii="Times New Roman" w:hAnsi="Times New Roman"/>
          <w:lang w:val="ru-RU"/>
        </w:rPr>
        <w:t>Репертуар московских фортепианных дуэтов. Сборник. Сост. Л. Осипова.</w:t>
      </w:r>
    </w:p>
    <w:p w:rsidR="00E4624C" w:rsidRPr="00AB5B6D" w:rsidRDefault="00E4624C" w:rsidP="001C6363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 М.,  Композитор, 2011</w:t>
      </w:r>
    </w:p>
    <w:p w:rsidR="00E4624C" w:rsidRPr="00AB5B6D" w:rsidRDefault="001C6363" w:rsidP="001C6363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- </w:t>
      </w:r>
      <w:r w:rsidR="009F446F" w:rsidRPr="00AB5B6D">
        <w:rPr>
          <w:rFonts w:ascii="Times New Roman" w:hAnsi="Times New Roman"/>
          <w:lang w:val="ru-RU"/>
        </w:rPr>
        <w:t xml:space="preserve">Сен- Санс К. </w:t>
      </w:r>
      <w:r w:rsidR="00E4624C" w:rsidRPr="00AB5B6D">
        <w:rPr>
          <w:rFonts w:ascii="Times New Roman" w:hAnsi="Times New Roman"/>
          <w:lang w:val="ru-RU"/>
        </w:rPr>
        <w:t xml:space="preserve">Карнавал животных. Большая зоологическая фантазия. </w:t>
      </w:r>
    </w:p>
    <w:p w:rsidR="00E4624C" w:rsidRPr="00AB5B6D" w:rsidRDefault="00E4624C" w:rsidP="001C6363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Переложение для двух ф-но / М., Музыка, 2006</w:t>
      </w:r>
    </w:p>
    <w:p w:rsidR="00E4624C" w:rsidRPr="00AB5B6D" w:rsidRDefault="001C6363" w:rsidP="001C6363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- </w:t>
      </w:r>
      <w:r w:rsidR="009701EC" w:rsidRPr="00AB5B6D">
        <w:rPr>
          <w:rFonts w:ascii="Times New Roman" w:hAnsi="Times New Roman"/>
          <w:lang w:val="ru-RU"/>
        </w:rPr>
        <w:t xml:space="preserve">Смирнова Н.  </w:t>
      </w:r>
      <w:r w:rsidR="00E4624C" w:rsidRPr="00AB5B6D">
        <w:rPr>
          <w:rFonts w:ascii="Times New Roman" w:hAnsi="Times New Roman"/>
          <w:lang w:val="ru-RU"/>
        </w:rPr>
        <w:t>Ансамбли для фортепиано в четыре руки / изд. Феникс, 2006</w:t>
      </w:r>
    </w:p>
    <w:p w:rsidR="00E4624C" w:rsidRPr="00AB5B6D" w:rsidRDefault="001C6363" w:rsidP="001C6363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- </w:t>
      </w:r>
      <w:r w:rsidR="00E4624C" w:rsidRPr="00AB5B6D">
        <w:rPr>
          <w:rFonts w:ascii="Times New Roman" w:hAnsi="Times New Roman"/>
          <w:lang w:val="ru-RU"/>
        </w:rPr>
        <w:t xml:space="preserve">Учитель и ученик. Хрестоматия фортепианного ансамбля/ сост. Лепина Е.     </w:t>
      </w:r>
    </w:p>
    <w:p w:rsidR="00E4624C" w:rsidRPr="00AB5B6D" w:rsidRDefault="00E4624C" w:rsidP="001C6363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Композитор. СПб, 2012</w:t>
      </w:r>
    </w:p>
    <w:p w:rsidR="00E4624C" w:rsidRPr="00AB5B6D" w:rsidRDefault="001C6363" w:rsidP="001C6363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- </w:t>
      </w:r>
      <w:r w:rsidR="00E4624C" w:rsidRPr="00AB5B6D">
        <w:rPr>
          <w:rFonts w:ascii="Times New Roman" w:hAnsi="Times New Roman"/>
          <w:lang w:val="ru-RU"/>
        </w:rPr>
        <w:t>Хрестоматия для фортепиано в 4 руки. Младшие классы ДМШ. Сост. Н.Бабасян.  М., Музыка, 2011</w:t>
      </w:r>
    </w:p>
    <w:p w:rsidR="00E4624C" w:rsidRPr="00AB5B6D" w:rsidRDefault="001C6363" w:rsidP="001C6363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- </w:t>
      </w:r>
      <w:r w:rsidR="00E4624C" w:rsidRPr="00AB5B6D">
        <w:rPr>
          <w:rFonts w:ascii="Times New Roman" w:hAnsi="Times New Roman"/>
          <w:lang w:val="ru-RU"/>
        </w:rPr>
        <w:t>Хрестоматия для фортепиано в 4 руки. Средние классы ДМШ. Сост. Н. Бабасян.М., Музыка, 2011</w:t>
      </w:r>
    </w:p>
    <w:p w:rsidR="00E4624C" w:rsidRPr="00AB5B6D" w:rsidRDefault="001C6363" w:rsidP="001C6363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- </w:t>
      </w:r>
      <w:r w:rsidR="00E4624C" w:rsidRPr="00AB5B6D">
        <w:rPr>
          <w:rFonts w:ascii="Times New Roman" w:hAnsi="Times New Roman"/>
          <w:lang w:val="ru-RU"/>
        </w:rPr>
        <w:t>Хрестоматия фортепианного ансамбля. Музыка, М.,1994</w:t>
      </w:r>
    </w:p>
    <w:p w:rsidR="00E4624C" w:rsidRPr="00AB5B6D" w:rsidRDefault="001C6363" w:rsidP="001C6363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- </w:t>
      </w:r>
      <w:r w:rsidR="00E4624C" w:rsidRPr="00AB5B6D">
        <w:rPr>
          <w:rFonts w:ascii="Times New Roman" w:hAnsi="Times New Roman"/>
          <w:lang w:val="ru-RU"/>
        </w:rPr>
        <w:t>Хрестоматия фортепианного ансамбля. Вып. 1, СПб, Композитор, 2006</w:t>
      </w:r>
    </w:p>
    <w:p w:rsidR="00E4624C" w:rsidRPr="00AB5B6D" w:rsidRDefault="001C6363" w:rsidP="001C6363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lastRenderedPageBreak/>
        <w:t xml:space="preserve">- </w:t>
      </w:r>
      <w:r w:rsidR="00E4624C" w:rsidRPr="00AB5B6D">
        <w:rPr>
          <w:rFonts w:ascii="Times New Roman" w:hAnsi="Times New Roman"/>
          <w:lang w:val="ru-RU"/>
        </w:rPr>
        <w:t>Хрестоматия фортепианного ансамбля. Старшие классы. Детская музыкальная школа / Вып.1. СПб, Композитор, 2006</w:t>
      </w:r>
    </w:p>
    <w:p w:rsidR="00E4624C" w:rsidRPr="00AB5B6D" w:rsidRDefault="001C6363" w:rsidP="001C6363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- </w:t>
      </w:r>
      <w:r w:rsidR="00E4624C" w:rsidRPr="00AB5B6D">
        <w:rPr>
          <w:rFonts w:ascii="Times New Roman" w:hAnsi="Times New Roman"/>
          <w:lang w:val="ru-RU"/>
        </w:rPr>
        <w:t>Чайковский П.  Времена года. Переложение для ф-но в 4 руки./ М., Музыка, 2011</w:t>
      </w:r>
    </w:p>
    <w:p w:rsidR="00E4624C" w:rsidRPr="00AB5B6D" w:rsidRDefault="001C6363" w:rsidP="001C6363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- </w:t>
      </w:r>
      <w:r w:rsidR="009701EC" w:rsidRPr="00AB5B6D">
        <w:rPr>
          <w:rFonts w:ascii="Times New Roman" w:hAnsi="Times New Roman"/>
          <w:lang w:val="ru-RU"/>
        </w:rPr>
        <w:t xml:space="preserve">Чайковский П. </w:t>
      </w:r>
      <w:r w:rsidR="00E4624C" w:rsidRPr="00AB5B6D">
        <w:rPr>
          <w:rFonts w:ascii="Times New Roman" w:hAnsi="Times New Roman"/>
          <w:lang w:val="ru-RU"/>
        </w:rPr>
        <w:t>Детский альбом в 4 руки / Феникс, 2012</w:t>
      </w:r>
    </w:p>
    <w:p w:rsidR="00E4624C" w:rsidRPr="00AB5B6D" w:rsidRDefault="001C6363" w:rsidP="001C6363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- </w:t>
      </w:r>
      <w:r w:rsidR="00E4624C" w:rsidRPr="00AB5B6D">
        <w:rPr>
          <w:rFonts w:ascii="Times New Roman" w:hAnsi="Times New Roman"/>
          <w:lang w:val="ru-RU"/>
        </w:rPr>
        <w:t xml:space="preserve">Школа фортепианного ансамбля. Сонатины, рондо и вариации. Младшие и </w:t>
      </w:r>
    </w:p>
    <w:p w:rsidR="00E4624C" w:rsidRPr="00AB5B6D" w:rsidRDefault="00E4624C" w:rsidP="001C6363">
      <w:pPr>
        <w:pStyle w:val="Body1"/>
        <w:spacing w:line="360" w:lineRule="auto"/>
        <w:jc w:val="both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средние классы ДМШ. Сост. Ж. Пересветова / СПб,  Композитор, 2012</w:t>
      </w:r>
    </w:p>
    <w:p w:rsidR="00E4624C" w:rsidRPr="00AB5B6D" w:rsidRDefault="00E4624C" w:rsidP="00E4624C">
      <w:pPr>
        <w:pStyle w:val="Body1"/>
        <w:rPr>
          <w:rFonts w:ascii="Times New Roman" w:hAnsi="Times New Roman"/>
          <w:lang w:val="ru-RU"/>
        </w:rPr>
      </w:pPr>
    </w:p>
    <w:p w:rsidR="00E4624C" w:rsidRPr="00AB5B6D" w:rsidRDefault="00E4624C" w:rsidP="009701EC">
      <w:pPr>
        <w:pStyle w:val="Body1"/>
        <w:spacing w:line="360" w:lineRule="auto"/>
        <w:rPr>
          <w:rFonts w:ascii="Times New Roman" w:hAnsi="Times New Roman"/>
          <w:b/>
          <w:i/>
          <w:lang w:val="ru-RU"/>
        </w:rPr>
      </w:pPr>
      <w:r w:rsidRPr="00AB5B6D">
        <w:rPr>
          <w:rFonts w:ascii="Times New Roman" w:hAnsi="Times New Roman"/>
          <w:b/>
          <w:i/>
          <w:lang w:val="ru-RU"/>
        </w:rPr>
        <w:t>2.Список рекомендуемой методической литературы</w:t>
      </w:r>
      <w:r w:rsidR="001C6363" w:rsidRPr="00AB5B6D">
        <w:rPr>
          <w:rFonts w:ascii="Times New Roman" w:hAnsi="Times New Roman"/>
          <w:b/>
          <w:i/>
          <w:lang w:val="ru-RU"/>
        </w:rPr>
        <w:t>.</w:t>
      </w:r>
    </w:p>
    <w:p w:rsidR="00E4624C" w:rsidRPr="00AB5B6D" w:rsidRDefault="00E4624C" w:rsidP="001C6363">
      <w:pPr>
        <w:pStyle w:val="Body1"/>
        <w:spacing w:line="360" w:lineRule="auto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Благой Д.      </w:t>
      </w:r>
      <w:r w:rsidRPr="00AB5B6D">
        <w:rPr>
          <w:rFonts w:ascii="Times New Roman" w:hAnsi="Times New Roman"/>
          <w:lang w:val="ru-RU"/>
        </w:rPr>
        <w:tab/>
      </w:r>
      <w:r w:rsidRPr="00AB5B6D">
        <w:rPr>
          <w:rFonts w:ascii="Times New Roman" w:hAnsi="Times New Roman"/>
          <w:lang w:val="ru-RU"/>
        </w:rPr>
        <w:tab/>
        <w:t xml:space="preserve">Камерный ансамбль и различные формы </w:t>
      </w:r>
    </w:p>
    <w:p w:rsidR="00E4624C" w:rsidRPr="00AB5B6D" w:rsidRDefault="00E4624C" w:rsidP="001C6363">
      <w:pPr>
        <w:pStyle w:val="Body1"/>
        <w:spacing w:line="360" w:lineRule="auto"/>
        <w:ind w:left="2160" w:firstLine="72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коллективного музицирования / </w:t>
      </w:r>
    </w:p>
    <w:p w:rsidR="00E4624C" w:rsidRPr="00AB5B6D" w:rsidRDefault="00E4624C" w:rsidP="001C6363">
      <w:pPr>
        <w:pStyle w:val="Body1"/>
        <w:spacing w:line="360" w:lineRule="auto"/>
        <w:ind w:left="2160" w:firstLine="72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Камерный ансамбль, вып.2, М.,1996</w:t>
      </w:r>
    </w:p>
    <w:p w:rsidR="00E4624C" w:rsidRPr="00AB5B6D" w:rsidRDefault="00E4624C" w:rsidP="001C6363">
      <w:pPr>
        <w:pStyle w:val="Body1"/>
        <w:spacing w:line="360" w:lineRule="auto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Готлиб А.   </w:t>
      </w:r>
      <w:r w:rsidRPr="00AB5B6D">
        <w:rPr>
          <w:rFonts w:ascii="Times New Roman" w:hAnsi="Times New Roman"/>
          <w:lang w:val="ru-RU"/>
        </w:rPr>
        <w:tab/>
      </w:r>
      <w:r w:rsidRPr="00AB5B6D">
        <w:rPr>
          <w:rFonts w:ascii="Times New Roman" w:hAnsi="Times New Roman"/>
          <w:lang w:val="ru-RU"/>
        </w:rPr>
        <w:tab/>
      </w:r>
      <w:r w:rsidRPr="00AB5B6D">
        <w:rPr>
          <w:rFonts w:ascii="Times New Roman" w:hAnsi="Times New Roman"/>
          <w:lang w:val="ru-RU"/>
        </w:rPr>
        <w:tab/>
        <w:t xml:space="preserve">Заметки о фортепианном ансамбле / </w:t>
      </w:r>
    </w:p>
    <w:p w:rsidR="00E4624C" w:rsidRPr="00AB5B6D" w:rsidRDefault="00E4624C" w:rsidP="001C6363">
      <w:pPr>
        <w:pStyle w:val="Body1"/>
        <w:spacing w:line="360" w:lineRule="auto"/>
        <w:ind w:left="2160" w:firstLine="72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>Музыкальное исполнительство. Выпуск 8. М.,1973</w:t>
      </w:r>
    </w:p>
    <w:p w:rsidR="001C6363" w:rsidRPr="00AB5B6D" w:rsidRDefault="00E4624C" w:rsidP="001C6363">
      <w:pPr>
        <w:pStyle w:val="Body1"/>
        <w:spacing w:line="360" w:lineRule="auto"/>
        <w:ind w:left="2880" w:hanging="288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Готлиб А.   </w:t>
      </w:r>
      <w:r w:rsidRPr="00AB5B6D">
        <w:rPr>
          <w:rFonts w:ascii="Times New Roman" w:hAnsi="Times New Roman"/>
          <w:lang w:val="ru-RU"/>
        </w:rPr>
        <w:tab/>
        <w:t>Фактура и тем</w:t>
      </w:r>
      <w:r w:rsidR="001C6363" w:rsidRPr="00AB5B6D">
        <w:rPr>
          <w:rFonts w:ascii="Times New Roman" w:hAnsi="Times New Roman"/>
          <w:lang w:val="ru-RU"/>
        </w:rPr>
        <w:t xml:space="preserve">бр в ансамблевом произведении. </w:t>
      </w:r>
      <w:r w:rsidRPr="00AB5B6D">
        <w:rPr>
          <w:rFonts w:ascii="Times New Roman" w:hAnsi="Times New Roman"/>
          <w:lang w:val="ru-RU"/>
        </w:rPr>
        <w:t>Музыкальное искусство. Выпуск 1. М.,1976</w:t>
      </w:r>
    </w:p>
    <w:p w:rsidR="00E4624C" w:rsidRPr="00AB5B6D" w:rsidRDefault="001C6363" w:rsidP="001C6363">
      <w:pPr>
        <w:pStyle w:val="Body1"/>
        <w:spacing w:line="360" w:lineRule="auto"/>
        <w:ind w:left="2880" w:hanging="2880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Лукьянова Н.                  </w:t>
      </w:r>
      <w:r w:rsidR="00E4624C" w:rsidRPr="00AB5B6D">
        <w:rPr>
          <w:rFonts w:ascii="Times New Roman" w:hAnsi="Times New Roman"/>
          <w:lang w:val="ru-RU"/>
        </w:rPr>
        <w:t>Фортепианный ансамбль: композиция, исполнительство,  педагогика // Фортепиано. М.,ЭПТА, 2001:  № 4</w:t>
      </w:r>
    </w:p>
    <w:p w:rsidR="00E4624C" w:rsidRPr="00AB5B6D" w:rsidRDefault="00E4624C" w:rsidP="001C6363">
      <w:pPr>
        <w:pStyle w:val="Body1"/>
        <w:spacing w:line="360" w:lineRule="auto"/>
        <w:rPr>
          <w:rFonts w:ascii="Times New Roman" w:hAnsi="Times New Roman"/>
          <w:lang w:val="ru-RU"/>
        </w:rPr>
      </w:pPr>
      <w:r w:rsidRPr="00AB5B6D">
        <w:rPr>
          <w:rFonts w:ascii="Times New Roman" w:hAnsi="Times New Roman"/>
          <w:lang w:val="ru-RU"/>
        </w:rPr>
        <w:t xml:space="preserve">Сорокина Е.   </w:t>
      </w:r>
      <w:r w:rsidRPr="00AB5B6D">
        <w:rPr>
          <w:rFonts w:ascii="Times New Roman" w:hAnsi="Times New Roman"/>
          <w:lang w:val="ru-RU"/>
        </w:rPr>
        <w:tab/>
      </w:r>
      <w:r w:rsidRPr="00AB5B6D">
        <w:rPr>
          <w:rFonts w:ascii="Times New Roman" w:hAnsi="Times New Roman"/>
          <w:lang w:val="ru-RU"/>
        </w:rPr>
        <w:tab/>
        <w:t>Фортепианный дуэт. М.,1988</w:t>
      </w:r>
    </w:p>
    <w:p w:rsidR="00E4624C" w:rsidRPr="00AB5B6D" w:rsidRDefault="00E4624C" w:rsidP="001C6363">
      <w:pPr>
        <w:pStyle w:val="Body1"/>
        <w:spacing w:line="360" w:lineRule="auto"/>
        <w:ind w:left="2880"/>
        <w:rPr>
          <w:lang w:val="ru-RU"/>
        </w:rPr>
      </w:pPr>
      <w:r w:rsidRPr="00AB5B6D">
        <w:rPr>
          <w:rFonts w:ascii="Times New Roman" w:hAnsi="Times New Roman"/>
          <w:lang w:val="ru-RU"/>
        </w:rPr>
        <w:t>.</w:t>
      </w:r>
    </w:p>
    <w:p w:rsidR="00F80FD9" w:rsidRPr="00F80FD9" w:rsidRDefault="00F80FD9" w:rsidP="00F80FD9"/>
    <w:sectPr w:rsidR="00F80FD9" w:rsidRPr="00F80FD9" w:rsidSect="00640846">
      <w:footerReference w:type="default" r:id="rId9"/>
      <w:pgSz w:w="11906" w:h="16838"/>
      <w:pgMar w:top="1134" w:right="851" w:bottom="1134" w:left="1701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BAB" w:rsidRDefault="00623BAB" w:rsidP="00F80FD9">
      <w:pPr>
        <w:spacing w:after="0" w:line="240" w:lineRule="auto"/>
      </w:pPr>
      <w:r>
        <w:separator/>
      </w:r>
    </w:p>
  </w:endnote>
  <w:endnote w:type="continuationSeparator" w:id="0">
    <w:p w:rsidR="00623BAB" w:rsidRDefault="00623BAB" w:rsidP="00F8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4335227"/>
      <w:docPartObj>
        <w:docPartGallery w:val="Page Numbers (Bottom of Page)"/>
        <w:docPartUnique/>
      </w:docPartObj>
    </w:sdtPr>
    <w:sdtEndPr/>
    <w:sdtContent>
      <w:p w:rsidR="00640846" w:rsidRDefault="00E62E56">
        <w:pPr>
          <w:pStyle w:val="a7"/>
          <w:jc w:val="right"/>
        </w:pPr>
        <w:r>
          <w:fldChar w:fldCharType="begin"/>
        </w:r>
        <w:r w:rsidR="00640846">
          <w:instrText>PAGE   \* MERGEFORMAT</w:instrText>
        </w:r>
        <w:r>
          <w:fldChar w:fldCharType="separate"/>
        </w:r>
        <w:r w:rsidR="0080225D">
          <w:rPr>
            <w:noProof/>
          </w:rPr>
          <w:t>2</w:t>
        </w:r>
        <w:r>
          <w:fldChar w:fldCharType="end"/>
        </w:r>
      </w:p>
    </w:sdtContent>
  </w:sdt>
  <w:p w:rsidR="009701EC" w:rsidRDefault="009701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BAB" w:rsidRDefault="00623BAB" w:rsidP="00F80FD9">
      <w:pPr>
        <w:spacing w:after="0" w:line="240" w:lineRule="auto"/>
      </w:pPr>
      <w:r>
        <w:separator/>
      </w:r>
    </w:p>
  </w:footnote>
  <w:footnote w:type="continuationSeparator" w:id="0">
    <w:p w:rsidR="00623BAB" w:rsidRDefault="00623BAB" w:rsidP="00F8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rFonts w:eastAsia="Times New Roman" w:cs="Times New Roman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607" w:hanging="360"/>
      </w:pPr>
      <w:rPr>
        <w:rFonts w:ascii="Symbol" w:hAnsi="Symbol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27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04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6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87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20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92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4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367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143" w:hanging="360"/>
      </w:pPr>
      <w:rPr>
        <w:rFonts w:eastAsia="Times New Roman" w:cs="Times New Roman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3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8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3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4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03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3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55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"/>
        </w:tabs>
        <w:ind w:left="163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07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9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51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23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95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7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396" w:hanging="180"/>
      </w:pPr>
      <w:rPr>
        <w:rFonts w:cs="Times New Roman"/>
      </w:rPr>
    </w:lvl>
  </w:abstractNum>
  <w:abstractNum w:abstractNumId="8" w15:restartNumberingAfterBreak="0">
    <w:nsid w:val="61606D8A"/>
    <w:multiLevelType w:val="hybridMultilevel"/>
    <w:tmpl w:val="2F787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02E9A"/>
    <w:multiLevelType w:val="hybridMultilevel"/>
    <w:tmpl w:val="F0F473DA"/>
    <w:lvl w:ilvl="0" w:tplc="D0644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FD9"/>
    <w:rsid w:val="00050DE2"/>
    <w:rsid w:val="00072CE2"/>
    <w:rsid w:val="000A682A"/>
    <w:rsid w:val="000A716D"/>
    <w:rsid w:val="000C24E7"/>
    <w:rsid w:val="00134631"/>
    <w:rsid w:val="001422B3"/>
    <w:rsid w:val="001C2D59"/>
    <w:rsid w:val="001C3D1F"/>
    <w:rsid w:val="001C6363"/>
    <w:rsid w:val="001D2C16"/>
    <w:rsid w:val="00230E36"/>
    <w:rsid w:val="003665DF"/>
    <w:rsid w:val="00370584"/>
    <w:rsid w:val="003C10AC"/>
    <w:rsid w:val="00417BF5"/>
    <w:rsid w:val="00517103"/>
    <w:rsid w:val="00571205"/>
    <w:rsid w:val="005E7F71"/>
    <w:rsid w:val="00623BAB"/>
    <w:rsid w:val="00640846"/>
    <w:rsid w:val="006706D3"/>
    <w:rsid w:val="006808ED"/>
    <w:rsid w:val="00695356"/>
    <w:rsid w:val="006A5C9E"/>
    <w:rsid w:val="00766B0F"/>
    <w:rsid w:val="007B61C0"/>
    <w:rsid w:val="007D2B7B"/>
    <w:rsid w:val="0080225D"/>
    <w:rsid w:val="00810D05"/>
    <w:rsid w:val="00863990"/>
    <w:rsid w:val="0089034E"/>
    <w:rsid w:val="008B7A5B"/>
    <w:rsid w:val="008C4444"/>
    <w:rsid w:val="008E3972"/>
    <w:rsid w:val="00900B0D"/>
    <w:rsid w:val="009701EC"/>
    <w:rsid w:val="009903C9"/>
    <w:rsid w:val="009F446F"/>
    <w:rsid w:val="00A40961"/>
    <w:rsid w:val="00A50D3B"/>
    <w:rsid w:val="00A778F4"/>
    <w:rsid w:val="00A77B0C"/>
    <w:rsid w:val="00AB523D"/>
    <w:rsid w:val="00AB5B6D"/>
    <w:rsid w:val="00AF43E7"/>
    <w:rsid w:val="00B57566"/>
    <w:rsid w:val="00B94776"/>
    <w:rsid w:val="00BB6C86"/>
    <w:rsid w:val="00BD3584"/>
    <w:rsid w:val="00C224FF"/>
    <w:rsid w:val="00C5645C"/>
    <w:rsid w:val="00CA62DB"/>
    <w:rsid w:val="00D324A2"/>
    <w:rsid w:val="00D54265"/>
    <w:rsid w:val="00DA6A11"/>
    <w:rsid w:val="00DC7A86"/>
    <w:rsid w:val="00DE0752"/>
    <w:rsid w:val="00DF4CDF"/>
    <w:rsid w:val="00E10F7E"/>
    <w:rsid w:val="00E4624C"/>
    <w:rsid w:val="00E62E56"/>
    <w:rsid w:val="00E845D0"/>
    <w:rsid w:val="00EC6B17"/>
    <w:rsid w:val="00F75297"/>
    <w:rsid w:val="00F80FD9"/>
    <w:rsid w:val="00FA5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17572"/>
  <w15:docId w15:val="{A966ADE1-DA00-4AE7-84D5-C2D158A6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F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rsid w:val="00F80FD9"/>
    <w:rPr>
      <w:vertAlign w:val="superscript"/>
    </w:rPr>
  </w:style>
  <w:style w:type="character" w:customStyle="1" w:styleId="a3">
    <w:name w:val="Символ сноски"/>
    <w:rsid w:val="00F80FD9"/>
  </w:style>
  <w:style w:type="character" w:styleId="a4">
    <w:name w:val="footnote reference"/>
    <w:basedOn w:val="a0"/>
    <w:semiHidden/>
    <w:rsid w:val="00F80FD9"/>
    <w:rPr>
      <w:vertAlign w:val="superscript"/>
    </w:rPr>
  </w:style>
  <w:style w:type="paragraph" w:customStyle="1" w:styleId="Body1">
    <w:name w:val="Body 1"/>
    <w:rsid w:val="00F80FD9"/>
    <w:pPr>
      <w:suppressAutoHyphens/>
      <w:spacing w:after="0" w:line="240" w:lineRule="auto"/>
    </w:pPr>
    <w:rPr>
      <w:rFonts w:ascii="Helvetica" w:eastAsia="Times New Roman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0">
    <w:name w:val="Без интервала1"/>
    <w:rsid w:val="00F80FD9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1">
    <w:name w:val="Абзац списка1"/>
    <w:basedOn w:val="a"/>
    <w:qFormat/>
    <w:rsid w:val="00F80FD9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paragraph" w:customStyle="1" w:styleId="12">
    <w:name w:val="Текст сноски1"/>
    <w:basedOn w:val="a"/>
    <w:rsid w:val="00F80FD9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0"/>
      <w:lang w:val="en-US" w:eastAsia="hi-IN" w:bidi="hi-IN"/>
    </w:rPr>
  </w:style>
  <w:style w:type="character" w:customStyle="1" w:styleId="WW8Num3z2">
    <w:name w:val="WW8Num3z2"/>
    <w:rsid w:val="00CA62DB"/>
    <w:rPr>
      <w:rFonts w:ascii="Wingdings" w:hAnsi="Wingdings"/>
    </w:rPr>
  </w:style>
  <w:style w:type="character" w:customStyle="1" w:styleId="WW8Num4z0">
    <w:name w:val="WW8Num4z0"/>
    <w:rsid w:val="00E4624C"/>
    <w:rPr>
      <w:rFonts w:eastAsia="Times New Roman"/>
      <w:b/>
      <w:i/>
    </w:rPr>
  </w:style>
  <w:style w:type="paragraph" w:styleId="a5">
    <w:name w:val="header"/>
    <w:basedOn w:val="a"/>
    <w:link w:val="a6"/>
    <w:uiPriority w:val="99"/>
    <w:unhideWhenUsed/>
    <w:rsid w:val="00970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01E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70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01EC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00B0D"/>
    <w:pPr>
      <w:ind w:left="720"/>
      <w:contextualSpacing/>
    </w:pPr>
  </w:style>
  <w:style w:type="paragraph" w:styleId="aa">
    <w:name w:val="No Spacing"/>
    <w:uiPriority w:val="1"/>
    <w:qFormat/>
    <w:rsid w:val="006808ED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3C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D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2B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6B02B-E410-4400-89D5-3DACE14D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3581</Words>
  <Characters>20415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23949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Ольга</cp:lastModifiedBy>
  <cp:revision>20</cp:revision>
  <cp:lastPrinted>2013-11-29T18:41:00Z</cp:lastPrinted>
  <dcterms:created xsi:type="dcterms:W3CDTF">2014-01-29T11:32:00Z</dcterms:created>
  <dcterms:modified xsi:type="dcterms:W3CDTF">2018-10-22T08:42:00Z</dcterms:modified>
</cp:coreProperties>
</file>